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5D4" w14:textId="77777777" w:rsidR="00ED0716" w:rsidRPr="00ED0716" w:rsidRDefault="00ED0716" w:rsidP="00ED0716">
      <w:pPr>
        <w:pStyle w:val="Texto1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445564842"/>
      <w:r w:rsidRPr="00ED0716">
        <w:rPr>
          <w:rFonts w:ascii="Times New Roman" w:hAnsi="Times New Roman" w:cs="Times New Roman"/>
          <w:b/>
          <w:bCs/>
          <w:sz w:val="32"/>
          <w:szCs w:val="32"/>
        </w:rPr>
        <w:t>CARTA DE IDENTIFICAÇÃO</w:t>
      </w:r>
    </w:p>
    <w:p w14:paraId="5E23840E" w14:textId="77777777" w:rsidR="00ED0716" w:rsidRPr="00ED0716" w:rsidRDefault="00ED0716" w:rsidP="00ED0716">
      <w:pPr>
        <w:pStyle w:val="Texto1"/>
        <w:spacing w:line="360" w:lineRule="auto"/>
        <w:rPr>
          <w:rFonts w:ascii="Times New Roman" w:hAnsi="Times New Roman" w:cs="Times New Roman"/>
          <w:sz w:val="24"/>
        </w:rPr>
      </w:pPr>
    </w:p>
    <w:p w14:paraId="138DF637" w14:textId="08AD507B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Título do Trabalho: Clique para digitar o título do trabalho.</w:t>
      </w:r>
    </w:p>
    <w:p w14:paraId="482B4963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</w:p>
    <w:p w14:paraId="3FAB37A7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Autor I</w:t>
      </w:r>
    </w:p>
    <w:p w14:paraId="2682CF98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Nome: Clique para digitar nome.</w:t>
      </w:r>
    </w:p>
    <w:p w14:paraId="0362D077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E-mail: Clique para digitar e-mail.</w:t>
      </w:r>
    </w:p>
    <w:p w14:paraId="00E41B55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Titulação Acadêmica: Adicione a maior titulação acadêmica.</w:t>
      </w:r>
    </w:p>
    <w:p w14:paraId="49F944E6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Afiliação Institucional: Clique para digitar afiliação institucional.</w:t>
      </w:r>
    </w:p>
    <w:p w14:paraId="7AD50E29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ORCID: Clique para digitar ORCID.</w:t>
      </w:r>
    </w:p>
    <w:p w14:paraId="5A8D21B2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</w:p>
    <w:p w14:paraId="73528B98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Autor II</w:t>
      </w:r>
    </w:p>
    <w:p w14:paraId="40C22F91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Nome: Clique para digitar nome.</w:t>
      </w:r>
    </w:p>
    <w:p w14:paraId="74A7B67F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E-mail: Clique para digitar e-mail.</w:t>
      </w:r>
    </w:p>
    <w:p w14:paraId="61112AC2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Titulação Acadêmica: Adicione a maior titulação acadêmica.</w:t>
      </w:r>
    </w:p>
    <w:p w14:paraId="6AA241CB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Afiliação Institucional: Clique para digitar afiliação institucional.</w:t>
      </w:r>
    </w:p>
    <w:p w14:paraId="6DC30978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ORCID: Clique para digitar ORCID.</w:t>
      </w:r>
    </w:p>
    <w:p w14:paraId="6E4F430B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</w:p>
    <w:p w14:paraId="71CBDFF9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Autor III</w:t>
      </w:r>
    </w:p>
    <w:p w14:paraId="355C51B6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Nome: Clique para digitar nome.</w:t>
      </w:r>
    </w:p>
    <w:p w14:paraId="31B78F81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E-mail: Clique para digitar e-mail.</w:t>
      </w:r>
    </w:p>
    <w:p w14:paraId="6A092047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Titulação Acadêmica: Adicione a maior titulação acadêmica.</w:t>
      </w:r>
    </w:p>
    <w:p w14:paraId="7B282A84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Afiliação Institucional: Clique para digitar afiliação institucional.</w:t>
      </w:r>
    </w:p>
    <w:p w14:paraId="4EF40B47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ORCID: Clique para digitar ORCID.</w:t>
      </w:r>
    </w:p>
    <w:p w14:paraId="0361906B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</w:p>
    <w:p w14:paraId="50EE0261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Autor IV</w:t>
      </w:r>
    </w:p>
    <w:p w14:paraId="55DE3534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Nome: Clique para digitar nome.</w:t>
      </w:r>
    </w:p>
    <w:p w14:paraId="48ABF04B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E-mail: Clique para digitar e-mail.</w:t>
      </w:r>
    </w:p>
    <w:p w14:paraId="072E5660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Titulação Acadêmica: Adicione a maior titulação acadêmica.</w:t>
      </w:r>
    </w:p>
    <w:p w14:paraId="17B44E49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Afiliação Institucional: Clique para digitar afiliação institucional.</w:t>
      </w:r>
    </w:p>
    <w:p w14:paraId="7B2BFCD7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ORCID: Clique para digitar ORCID.</w:t>
      </w:r>
    </w:p>
    <w:p w14:paraId="618FB864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</w:p>
    <w:p w14:paraId="61A1D0EF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Endereço para correspondência:</w:t>
      </w:r>
    </w:p>
    <w:p w14:paraId="17D93D4A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Nome do autor de contato: [Clique para digitar nome]</w:t>
      </w:r>
    </w:p>
    <w:p w14:paraId="0410F8E8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Endereço: [Rua, Nº, Cidade, Estado, CEP]</w:t>
      </w:r>
    </w:p>
    <w:p w14:paraId="1A299887" w14:textId="77777777" w:rsidR="00ED0716" w:rsidRPr="00ED0716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Telefone fixo/Celular: [Clique para digitar telefone]</w:t>
      </w:r>
    </w:p>
    <w:p w14:paraId="3D8E1B0C" w14:textId="48CD2804" w:rsidR="003443E2" w:rsidRDefault="00ED0716" w:rsidP="00ED0716">
      <w:pPr>
        <w:pStyle w:val="Texto1"/>
        <w:spacing w:line="276" w:lineRule="auto"/>
        <w:rPr>
          <w:rFonts w:ascii="Times New Roman" w:hAnsi="Times New Roman" w:cs="Times New Roman"/>
          <w:sz w:val="24"/>
        </w:rPr>
      </w:pPr>
      <w:r w:rsidRPr="00ED0716">
        <w:rPr>
          <w:rFonts w:ascii="Times New Roman" w:hAnsi="Times New Roman" w:cs="Times New Roman"/>
          <w:sz w:val="24"/>
        </w:rPr>
        <w:t>E-mail: [Clique para digitar e-mail]</w:t>
      </w:r>
      <w:bookmarkEnd w:id="0"/>
    </w:p>
    <w:sectPr w:rsidR="003443E2" w:rsidSect="00F71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2AD4" w14:textId="77777777" w:rsidR="006F58E4" w:rsidRPr="005512B8" w:rsidRDefault="006F58E4" w:rsidP="00A9519E">
      <w:r w:rsidRPr="005512B8">
        <w:separator/>
      </w:r>
    </w:p>
    <w:p w14:paraId="7FDFDE01" w14:textId="77777777" w:rsidR="006F58E4" w:rsidRPr="005512B8" w:rsidRDefault="006F58E4"/>
  </w:endnote>
  <w:endnote w:type="continuationSeparator" w:id="0">
    <w:p w14:paraId="318F0FFB" w14:textId="77777777" w:rsidR="006F58E4" w:rsidRPr="005512B8" w:rsidRDefault="006F58E4" w:rsidP="00A9519E">
      <w:r w:rsidRPr="005512B8">
        <w:continuationSeparator/>
      </w:r>
    </w:p>
    <w:p w14:paraId="5864D02C" w14:textId="77777777" w:rsidR="006F58E4" w:rsidRPr="005512B8" w:rsidRDefault="006F5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5F6" w14:textId="77777777" w:rsidR="000800F6" w:rsidRPr="0094378C" w:rsidRDefault="000800F6" w:rsidP="000800F6">
    <w:pPr>
      <w:ind w:firstLine="357"/>
      <w:rPr>
        <w:sz w:val="18"/>
        <w:szCs w:val="18"/>
        <w:lang w:val="en-US"/>
      </w:rPr>
    </w:pPr>
    <w:r w:rsidRPr="000800F6">
      <w:rPr>
        <w:noProof/>
        <w:sz w:val="18"/>
        <w:szCs w:val="18"/>
        <w:lang w:val="en-US" w:eastAsia="pt-BR"/>
      </w:rPr>
      <w:t>et al. Education and Technology for Advanced Learning</w:t>
    </w:r>
    <w:r w:rsidRPr="0094378C">
      <w:rPr>
        <w:sz w:val="18"/>
        <w:szCs w:val="18"/>
        <w:lang w:val="en-US"/>
      </w:rPr>
      <w:t xml:space="preserve">, </w:t>
    </w:r>
    <w:proofErr w:type="spellStart"/>
    <w:proofErr w:type="gramStart"/>
    <w:r w:rsidRPr="0094378C">
      <w:rPr>
        <w:sz w:val="18"/>
        <w:szCs w:val="18"/>
        <w:lang w:val="en-US"/>
      </w:rPr>
      <w:t>v.</w:t>
    </w:r>
    <w:r>
      <w:rPr>
        <w:sz w:val="18"/>
        <w:szCs w:val="18"/>
        <w:lang w:val="en-US"/>
      </w:rPr>
      <w:t>XX</w:t>
    </w:r>
    <w:proofErr w:type="spellEnd"/>
    <w:proofErr w:type="gramEnd"/>
    <w:r w:rsidRPr="0094378C">
      <w:rPr>
        <w:sz w:val="18"/>
        <w:szCs w:val="18"/>
        <w:lang w:val="en-US"/>
      </w:rPr>
      <w:t xml:space="preserve">, </w:t>
    </w:r>
    <w:proofErr w:type="spellStart"/>
    <w:r w:rsidRPr="0094378C">
      <w:rPr>
        <w:sz w:val="18"/>
        <w:szCs w:val="18"/>
        <w:lang w:val="en-US"/>
      </w:rPr>
      <w:t>n.</w:t>
    </w:r>
    <w:r>
      <w:rPr>
        <w:sz w:val="18"/>
        <w:szCs w:val="18"/>
        <w:lang w:val="en-US"/>
      </w:rPr>
      <w:t>XX</w:t>
    </w:r>
    <w:proofErr w:type="spellEnd"/>
    <w:r w:rsidRPr="0094378C">
      <w:rPr>
        <w:sz w:val="18"/>
        <w:szCs w:val="18"/>
        <w:lang w:val="en-US"/>
      </w:rPr>
      <w:t xml:space="preserve">, </w:t>
    </w:r>
    <w:proofErr w:type="spellStart"/>
    <w:r w:rsidRPr="0094378C">
      <w:rPr>
        <w:sz w:val="18"/>
        <w:szCs w:val="18"/>
        <w:lang w:val="en-US"/>
      </w:rPr>
      <w:t>p.XXX</w:t>
    </w:r>
    <w:proofErr w:type="spellEnd"/>
    <w:r w:rsidRPr="0094378C">
      <w:rPr>
        <w:sz w:val="18"/>
        <w:szCs w:val="18"/>
        <w:lang w:val="en-US"/>
      </w:rPr>
      <w:t>-XXX, 202</w:t>
    </w:r>
    <w:r>
      <w:rPr>
        <w:sz w:val="18"/>
        <w:szCs w:val="18"/>
        <w:lang w:val="en-US"/>
      </w:rPr>
      <w:t>5</w:t>
    </w:r>
  </w:p>
  <w:p w14:paraId="30057451" w14:textId="77777777" w:rsidR="000800F6" w:rsidRPr="0094378C" w:rsidRDefault="000800F6" w:rsidP="000800F6">
    <w:pPr>
      <w:tabs>
        <w:tab w:val="left" w:pos="4958"/>
      </w:tabs>
      <w:ind w:firstLine="357"/>
      <w:rPr>
        <w:sz w:val="18"/>
        <w:szCs w:val="18"/>
      </w:rPr>
    </w:pPr>
    <w:r w:rsidRPr="0094378C">
      <w:rPr>
        <w:sz w:val="18"/>
        <w:szCs w:val="18"/>
      </w:rPr>
      <w:t xml:space="preserve">DOI </w:t>
    </w:r>
    <w:r>
      <w:rPr>
        <w:sz w:val="18"/>
        <w:szCs w:val="18"/>
      </w:rPr>
      <w:t>XXXX</w:t>
    </w:r>
  </w:p>
  <w:p w14:paraId="7F0FAF47" w14:textId="6E630DDB" w:rsidR="00CC0D07" w:rsidRPr="000800F6" w:rsidRDefault="000800F6" w:rsidP="000800F6">
    <w:pPr>
      <w:tabs>
        <w:tab w:val="left" w:pos="4958"/>
      </w:tabs>
      <w:ind w:firstLine="357"/>
    </w:pPr>
    <w:r w:rsidRPr="0094378C">
      <w:rPr>
        <w:sz w:val="18"/>
        <w:szCs w:val="18"/>
      </w:rPr>
      <w:t xml:space="preserve">ISSN </w:t>
    </w:r>
    <w:r>
      <w:rPr>
        <w:sz w:val="18"/>
        <w:szCs w:val="18"/>
      </w:rPr>
      <w:t>XXXX</w:t>
    </w:r>
    <w:r w:rsidRPr="0094378C">
      <w:rPr>
        <w:sz w:val="18"/>
        <w:szCs w:val="18"/>
      </w:rPr>
      <w:t>-</w:t>
    </w:r>
    <w:r>
      <w:rPr>
        <w:sz w:val="18"/>
        <w:szCs w:val="18"/>
      </w:rP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7EBD" w14:textId="77777777" w:rsidR="000800F6" w:rsidRPr="0094378C" w:rsidRDefault="000800F6" w:rsidP="000800F6">
    <w:pPr>
      <w:ind w:firstLine="357"/>
      <w:rPr>
        <w:sz w:val="18"/>
        <w:szCs w:val="18"/>
        <w:lang w:val="en-US"/>
      </w:rPr>
    </w:pPr>
    <w:r w:rsidRPr="000800F6">
      <w:rPr>
        <w:noProof/>
        <w:sz w:val="18"/>
        <w:szCs w:val="18"/>
        <w:lang w:val="en-US" w:eastAsia="pt-BR"/>
      </w:rPr>
      <w:t>et al. Education and Technology for Advanced Learning</w:t>
    </w:r>
    <w:r w:rsidRPr="0094378C">
      <w:rPr>
        <w:sz w:val="18"/>
        <w:szCs w:val="18"/>
        <w:lang w:val="en-US"/>
      </w:rPr>
      <w:t xml:space="preserve">, </w:t>
    </w:r>
    <w:proofErr w:type="spellStart"/>
    <w:proofErr w:type="gramStart"/>
    <w:r w:rsidRPr="0094378C">
      <w:rPr>
        <w:sz w:val="18"/>
        <w:szCs w:val="18"/>
        <w:lang w:val="en-US"/>
      </w:rPr>
      <w:t>v.</w:t>
    </w:r>
    <w:r>
      <w:rPr>
        <w:sz w:val="18"/>
        <w:szCs w:val="18"/>
        <w:lang w:val="en-US"/>
      </w:rPr>
      <w:t>XX</w:t>
    </w:r>
    <w:proofErr w:type="spellEnd"/>
    <w:proofErr w:type="gramEnd"/>
    <w:r w:rsidRPr="0094378C">
      <w:rPr>
        <w:sz w:val="18"/>
        <w:szCs w:val="18"/>
        <w:lang w:val="en-US"/>
      </w:rPr>
      <w:t xml:space="preserve">, </w:t>
    </w:r>
    <w:proofErr w:type="spellStart"/>
    <w:r w:rsidRPr="0094378C">
      <w:rPr>
        <w:sz w:val="18"/>
        <w:szCs w:val="18"/>
        <w:lang w:val="en-US"/>
      </w:rPr>
      <w:t>n.</w:t>
    </w:r>
    <w:r>
      <w:rPr>
        <w:sz w:val="18"/>
        <w:szCs w:val="18"/>
        <w:lang w:val="en-US"/>
      </w:rPr>
      <w:t>XX</w:t>
    </w:r>
    <w:proofErr w:type="spellEnd"/>
    <w:r w:rsidRPr="0094378C">
      <w:rPr>
        <w:sz w:val="18"/>
        <w:szCs w:val="18"/>
        <w:lang w:val="en-US"/>
      </w:rPr>
      <w:t xml:space="preserve">, </w:t>
    </w:r>
    <w:proofErr w:type="spellStart"/>
    <w:r w:rsidRPr="0094378C">
      <w:rPr>
        <w:sz w:val="18"/>
        <w:szCs w:val="18"/>
        <w:lang w:val="en-US"/>
      </w:rPr>
      <w:t>p.XXX</w:t>
    </w:r>
    <w:proofErr w:type="spellEnd"/>
    <w:r w:rsidRPr="0094378C">
      <w:rPr>
        <w:sz w:val="18"/>
        <w:szCs w:val="18"/>
        <w:lang w:val="en-US"/>
      </w:rPr>
      <w:t>-XXX, 202</w:t>
    </w:r>
    <w:r>
      <w:rPr>
        <w:sz w:val="18"/>
        <w:szCs w:val="18"/>
        <w:lang w:val="en-US"/>
      </w:rPr>
      <w:t>5</w:t>
    </w:r>
  </w:p>
  <w:p w14:paraId="71ACCD55" w14:textId="77777777" w:rsidR="000800F6" w:rsidRPr="0094378C" w:rsidRDefault="000800F6" w:rsidP="000800F6">
    <w:pPr>
      <w:tabs>
        <w:tab w:val="left" w:pos="4958"/>
      </w:tabs>
      <w:ind w:firstLine="357"/>
      <w:rPr>
        <w:sz w:val="18"/>
        <w:szCs w:val="18"/>
      </w:rPr>
    </w:pPr>
    <w:r w:rsidRPr="0094378C">
      <w:rPr>
        <w:sz w:val="18"/>
        <w:szCs w:val="18"/>
      </w:rPr>
      <w:t xml:space="preserve">DOI </w:t>
    </w:r>
    <w:r>
      <w:rPr>
        <w:sz w:val="18"/>
        <w:szCs w:val="18"/>
      </w:rPr>
      <w:t>XXXX</w:t>
    </w:r>
  </w:p>
  <w:p w14:paraId="4935C530" w14:textId="0ABA49C2" w:rsidR="00475812" w:rsidRPr="000800F6" w:rsidRDefault="000800F6" w:rsidP="000800F6">
    <w:pPr>
      <w:tabs>
        <w:tab w:val="left" w:pos="4958"/>
      </w:tabs>
      <w:ind w:firstLine="357"/>
      <w:rPr>
        <w:sz w:val="18"/>
        <w:szCs w:val="18"/>
      </w:rPr>
    </w:pPr>
    <w:r w:rsidRPr="0094378C">
      <w:rPr>
        <w:sz w:val="18"/>
        <w:szCs w:val="18"/>
      </w:rPr>
      <w:t xml:space="preserve">ISSN </w:t>
    </w:r>
    <w:r>
      <w:rPr>
        <w:sz w:val="18"/>
        <w:szCs w:val="18"/>
      </w:rPr>
      <w:t>XXXX</w:t>
    </w:r>
    <w:r w:rsidRPr="0094378C">
      <w:rPr>
        <w:sz w:val="18"/>
        <w:szCs w:val="18"/>
      </w:rPr>
      <w:t>-</w:t>
    </w:r>
    <w:r>
      <w:rPr>
        <w:sz w:val="18"/>
        <w:szCs w:val="18"/>
      </w:rPr>
      <w:t>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1309" w14:textId="1D3B4F7D" w:rsidR="00CC0D07" w:rsidRPr="00EE3811" w:rsidRDefault="00EE3811" w:rsidP="00F7193B">
    <w:pPr>
      <w:pStyle w:val="Rodap"/>
    </w:pPr>
    <w:r w:rsidRPr="00EE3811">
      <w:rPr>
        <w:b/>
        <w:bCs/>
        <w:i/>
        <w:iCs/>
        <w:noProof/>
        <w:sz w:val="18"/>
        <w:szCs w:val="18"/>
      </w:rPr>
      <w:t xml:space="preserve">et al. </w:t>
    </w:r>
    <w:r w:rsidRPr="00EE3811">
      <w:rPr>
        <w:i/>
        <w:iCs/>
        <w:noProof/>
        <w:sz w:val="18"/>
        <w:szCs w:val="18"/>
      </w:rPr>
      <w:t>| Rio de Janeiro, Vol.XX,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241F" w14:textId="77777777" w:rsidR="006F58E4" w:rsidRPr="005512B8" w:rsidRDefault="006F58E4" w:rsidP="00A9519E">
      <w:r w:rsidRPr="005512B8">
        <w:separator/>
      </w:r>
    </w:p>
    <w:p w14:paraId="2A528F5B" w14:textId="77777777" w:rsidR="006F58E4" w:rsidRPr="005512B8" w:rsidRDefault="006F58E4"/>
  </w:footnote>
  <w:footnote w:type="continuationSeparator" w:id="0">
    <w:p w14:paraId="3FE98FC1" w14:textId="77777777" w:rsidR="006F58E4" w:rsidRPr="005512B8" w:rsidRDefault="006F58E4" w:rsidP="00A9519E">
      <w:r w:rsidRPr="005512B8">
        <w:continuationSeparator/>
      </w:r>
    </w:p>
    <w:p w14:paraId="7E3CC0F7" w14:textId="77777777" w:rsidR="006F58E4" w:rsidRPr="005512B8" w:rsidRDefault="006F5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Garamond" w:hAnsi="Garamond"/>
        <w:sz w:val="18"/>
        <w:szCs w:val="18"/>
      </w:rPr>
      <w:id w:val="-70601887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2395A2B" w14:textId="77777777" w:rsidR="00475812" w:rsidRPr="005512B8" w:rsidRDefault="00475812" w:rsidP="00031F39">
        <w:pPr>
          <w:pStyle w:val="Cabealho"/>
          <w:framePr w:wrap="none" w:vAnchor="text" w:hAnchor="margin" w:xAlign="inside" w:y="1"/>
          <w:ind w:firstLine="0"/>
          <w:rPr>
            <w:rStyle w:val="Nmerodepgina"/>
            <w:rFonts w:ascii="Garamond" w:hAnsi="Garamond"/>
            <w:sz w:val="18"/>
            <w:szCs w:val="18"/>
          </w:rPr>
        </w:pPr>
        <w:r w:rsidRPr="005512B8">
          <w:rPr>
            <w:rStyle w:val="Nmerodepgina"/>
            <w:rFonts w:ascii="Garamond" w:hAnsi="Garamond"/>
            <w:sz w:val="18"/>
            <w:szCs w:val="18"/>
          </w:rPr>
          <w:fldChar w:fldCharType="begin"/>
        </w:r>
        <w:r w:rsidRPr="005512B8">
          <w:rPr>
            <w:rStyle w:val="Nmerodepgina"/>
            <w:rFonts w:ascii="Garamond" w:hAnsi="Garamond"/>
            <w:sz w:val="18"/>
            <w:szCs w:val="18"/>
          </w:rPr>
          <w:instrText xml:space="preserve"> PAGE </w:instrText>
        </w:r>
        <w:r w:rsidRPr="005512B8">
          <w:rPr>
            <w:rStyle w:val="Nmerodepgina"/>
            <w:rFonts w:ascii="Garamond" w:hAnsi="Garamond"/>
            <w:sz w:val="18"/>
            <w:szCs w:val="18"/>
          </w:rPr>
          <w:fldChar w:fldCharType="separate"/>
        </w:r>
        <w:r w:rsidRPr="005512B8">
          <w:rPr>
            <w:rStyle w:val="Nmerodepgina"/>
            <w:rFonts w:ascii="Garamond" w:hAnsi="Garamond"/>
            <w:sz w:val="18"/>
            <w:szCs w:val="18"/>
          </w:rPr>
          <w:t>646</w:t>
        </w:r>
        <w:r w:rsidRPr="005512B8">
          <w:rPr>
            <w:rStyle w:val="Nmerodepgina"/>
            <w:rFonts w:ascii="Garamond" w:hAnsi="Garamond"/>
            <w:sz w:val="18"/>
            <w:szCs w:val="18"/>
          </w:rPr>
          <w:fldChar w:fldCharType="end"/>
        </w:r>
      </w:p>
    </w:sdtContent>
  </w:sdt>
  <w:p w14:paraId="3A4F2E74" w14:textId="4DB09A8F" w:rsidR="00475812" w:rsidRPr="005512B8" w:rsidRDefault="00475812" w:rsidP="00031F39">
    <w:pPr>
      <w:pStyle w:val="Cabealho"/>
      <w:ind w:firstLine="0"/>
      <w:rPr>
        <w:rFonts w:ascii="Garamond" w:hAnsi="Garamond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Garamond" w:hAnsi="Garamond"/>
      </w:rPr>
      <w:id w:val="-58831141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1787734" w14:textId="77777777" w:rsidR="00475812" w:rsidRPr="005512B8" w:rsidRDefault="00475812" w:rsidP="004E48D9">
        <w:pPr>
          <w:pStyle w:val="Cabealho"/>
          <w:framePr w:wrap="none" w:vAnchor="text" w:hAnchor="margin" w:xAlign="inside" w:y="1"/>
          <w:ind w:firstLine="0"/>
          <w:rPr>
            <w:rStyle w:val="Nmerodepgina"/>
            <w:rFonts w:ascii="Garamond" w:hAnsi="Garamond"/>
          </w:rPr>
        </w:pPr>
        <w:r w:rsidRPr="005512B8">
          <w:rPr>
            <w:rStyle w:val="Nmerodepgina"/>
            <w:rFonts w:ascii="Garamond" w:hAnsi="Garamond"/>
          </w:rPr>
          <w:fldChar w:fldCharType="begin"/>
        </w:r>
        <w:r w:rsidRPr="005512B8">
          <w:rPr>
            <w:rStyle w:val="Nmerodepgina"/>
            <w:rFonts w:ascii="Garamond" w:hAnsi="Garamond"/>
          </w:rPr>
          <w:instrText xml:space="preserve"> PAGE </w:instrText>
        </w:r>
        <w:r w:rsidRPr="005512B8">
          <w:rPr>
            <w:rStyle w:val="Nmerodepgina"/>
            <w:rFonts w:ascii="Garamond" w:hAnsi="Garamond"/>
          </w:rPr>
          <w:fldChar w:fldCharType="separate"/>
        </w:r>
        <w:r w:rsidRPr="005512B8">
          <w:rPr>
            <w:rStyle w:val="Nmerodepgina"/>
            <w:rFonts w:ascii="Garamond" w:hAnsi="Garamond"/>
          </w:rPr>
          <w:t>645</w:t>
        </w:r>
        <w:r w:rsidRPr="005512B8">
          <w:rPr>
            <w:rStyle w:val="Nmerodepgina"/>
            <w:rFonts w:ascii="Garamond" w:hAnsi="Garamond"/>
          </w:rPr>
          <w:fldChar w:fldCharType="end"/>
        </w:r>
      </w:p>
    </w:sdtContent>
  </w:sdt>
  <w:p w14:paraId="5D6354CD" w14:textId="17C43E91" w:rsidR="00475812" w:rsidRPr="005512B8" w:rsidRDefault="00475812" w:rsidP="00CC0D07">
    <w:pPr>
      <w:pStyle w:val="Cabealho"/>
      <w:ind w:firstLine="0"/>
      <w:rPr>
        <w:rFonts w:ascii="Garamond" w:hAnsi="Garamond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29F7" w14:textId="77777777" w:rsidR="00F7193B" w:rsidRPr="000B0B9D" w:rsidRDefault="00F7193B" w:rsidP="00F7193B">
    <w:pPr>
      <w:pStyle w:val="Cabealho"/>
      <w:pBdr>
        <w:bottom w:val="single" w:sz="12" w:space="1" w:color="auto"/>
      </w:pBdr>
      <w:jc w:val="right"/>
    </w:pPr>
    <w:r w:rsidRPr="000B0B9D">
      <w:rPr>
        <w:i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4606BC5" wp14:editId="72132CDF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1282700" cy="685405"/>
          <wp:effectExtent l="0" t="0" r="0" b="635"/>
          <wp:wrapTight wrapText="bothSides">
            <wp:wrapPolygon edited="0">
              <wp:start x="0" y="0"/>
              <wp:lineTo x="0" y="21019"/>
              <wp:lineTo x="21172" y="21019"/>
              <wp:lineTo x="21172" y="0"/>
              <wp:lineTo x="0" y="0"/>
            </wp:wrapPolygon>
          </wp:wrapTight>
          <wp:docPr id="69038127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81271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8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BA94E" w14:textId="5A5F767F" w:rsidR="008F412D" w:rsidRPr="00F7193B" w:rsidRDefault="00F7193B" w:rsidP="00F7193B">
    <w:pPr>
      <w:pStyle w:val="Cabealho"/>
      <w:jc w:val="right"/>
    </w:pPr>
    <w:r w:rsidRPr="009C7A1B">
      <w:rPr>
        <w:b/>
        <w:bCs/>
        <w:color w:val="FFFFFF" w:themeColor="background1"/>
      </w:rPr>
      <w:t>ISSN</w:t>
    </w:r>
    <w:r w:rsidRPr="009C7A1B">
      <w:rPr>
        <w:i/>
        <w:iCs/>
        <w:color w:val="FFFFFF" w:themeColor="background1"/>
        <w:sz w:val="16"/>
        <w:szCs w:val="16"/>
      </w:rPr>
      <w:t>: 10.2025</w:t>
    </w:r>
    <w:r w:rsidRPr="000B0B9D">
      <w:rPr>
        <w:i/>
        <w:iCs/>
        <w:color w:val="FFFFFF" w:themeColor="background1"/>
        <w:sz w:val="16"/>
        <w:szCs w:val="16"/>
      </w:rPr>
      <w:t>/XXXX-YYYYYYZZZZZZ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25950443"/>
    <w:multiLevelType w:val="multilevel"/>
    <w:tmpl w:val="6866B2E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06041"/>
    <w:multiLevelType w:val="multilevel"/>
    <w:tmpl w:val="B098433C"/>
    <w:styleLink w:val="Nmeros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 w16cid:durableId="1658071191">
    <w:abstractNumId w:val="5"/>
  </w:num>
  <w:num w:numId="2" w16cid:durableId="158737500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A2"/>
    <w:rsid w:val="00000853"/>
    <w:rsid w:val="00010D85"/>
    <w:rsid w:val="00011932"/>
    <w:rsid w:val="000122FB"/>
    <w:rsid w:val="00015F72"/>
    <w:rsid w:val="000176C6"/>
    <w:rsid w:val="0002007E"/>
    <w:rsid w:val="00022482"/>
    <w:rsid w:val="00022B1E"/>
    <w:rsid w:val="00024F6A"/>
    <w:rsid w:val="00031F39"/>
    <w:rsid w:val="00035574"/>
    <w:rsid w:val="00050437"/>
    <w:rsid w:val="00050830"/>
    <w:rsid w:val="00050FB6"/>
    <w:rsid w:val="00051D54"/>
    <w:rsid w:val="00066929"/>
    <w:rsid w:val="000800F6"/>
    <w:rsid w:val="00082178"/>
    <w:rsid w:val="00082605"/>
    <w:rsid w:val="00087E9C"/>
    <w:rsid w:val="00091FE8"/>
    <w:rsid w:val="000A0B2D"/>
    <w:rsid w:val="000A3F40"/>
    <w:rsid w:val="000A588D"/>
    <w:rsid w:val="000A5DFB"/>
    <w:rsid w:val="000A6306"/>
    <w:rsid w:val="000B0062"/>
    <w:rsid w:val="000B02AF"/>
    <w:rsid w:val="000B1EF9"/>
    <w:rsid w:val="000B3283"/>
    <w:rsid w:val="000B4684"/>
    <w:rsid w:val="000B4AF9"/>
    <w:rsid w:val="000C5B37"/>
    <w:rsid w:val="000C5D93"/>
    <w:rsid w:val="000D0C04"/>
    <w:rsid w:val="000D3B27"/>
    <w:rsid w:val="000E0649"/>
    <w:rsid w:val="000E08D4"/>
    <w:rsid w:val="000E35AB"/>
    <w:rsid w:val="000F137F"/>
    <w:rsid w:val="000F2A18"/>
    <w:rsid w:val="000F3E30"/>
    <w:rsid w:val="000F4964"/>
    <w:rsid w:val="001010D2"/>
    <w:rsid w:val="00101372"/>
    <w:rsid w:val="001013D7"/>
    <w:rsid w:val="001016B8"/>
    <w:rsid w:val="00105FD3"/>
    <w:rsid w:val="00110AE6"/>
    <w:rsid w:val="00110D7C"/>
    <w:rsid w:val="00115150"/>
    <w:rsid w:val="00121623"/>
    <w:rsid w:val="001231C3"/>
    <w:rsid w:val="00123D02"/>
    <w:rsid w:val="00126307"/>
    <w:rsid w:val="00131491"/>
    <w:rsid w:val="00134E32"/>
    <w:rsid w:val="00140F60"/>
    <w:rsid w:val="00145139"/>
    <w:rsid w:val="00146277"/>
    <w:rsid w:val="00147EC1"/>
    <w:rsid w:val="00150572"/>
    <w:rsid w:val="0016176C"/>
    <w:rsid w:val="001626C8"/>
    <w:rsid w:val="00164EED"/>
    <w:rsid w:val="001660EA"/>
    <w:rsid w:val="0016724B"/>
    <w:rsid w:val="00187F1B"/>
    <w:rsid w:val="00193BEE"/>
    <w:rsid w:val="00194403"/>
    <w:rsid w:val="0019538E"/>
    <w:rsid w:val="00197FAE"/>
    <w:rsid w:val="001A2ABA"/>
    <w:rsid w:val="001A31F3"/>
    <w:rsid w:val="001A4572"/>
    <w:rsid w:val="001B4182"/>
    <w:rsid w:val="001B4CF3"/>
    <w:rsid w:val="001B5B65"/>
    <w:rsid w:val="001B7F49"/>
    <w:rsid w:val="001C305B"/>
    <w:rsid w:val="001C630C"/>
    <w:rsid w:val="001C6681"/>
    <w:rsid w:val="001D14CC"/>
    <w:rsid w:val="001E1B1C"/>
    <w:rsid w:val="001E2766"/>
    <w:rsid w:val="001E7262"/>
    <w:rsid w:val="001E7DAD"/>
    <w:rsid w:val="001F3823"/>
    <w:rsid w:val="00201409"/>
    <w:rsid w:val="00201C5E"/>
    <w:rsid w:val="00202A14"/>
    <w:rsid w:val="002120F0"/>
    <w:rsid w:val="00213165"/>
    <w:rsid w:val="002167DF"/>
    <w:rsid w:val="00216C58"/>
    <w:rsid w:val="00221D9B"/>
    <w:rsid w:val="00225BE6"/>
    <w:rsid w:val="00226F32"/>
    <w:rsid w:val="00235238"/>
    <w:rsid w:val="0023643E"/>
    <w:rsid w:val="00237A97"/>
    <w:rsid w:val="00242A45"/>
    <w:rsid w:val="002451EA"/>
    <w:rsid w:val="00246282"/>
    <w:rsid w:val="00246519"/>
    <w:rsid w:val="00246A83"/>
    <w:rsid w:val="00250C1A"/>
    <w:rsid w:val="00252BED"/>
    <w:rsid w:val="002567E5"/>
    <w:rsid w:val="002618C9"/>
    <w:rsid w:val="00266A6C"/>
    <w:rsid w:val="00270403"/>
    <w:rsid w:val="00270A3D"/>
    <w:rsid w:val="00271550"/>
    <w:rsid w:val="00272967"/>
    <w:rsid w:val="00273024"/>
    <w:rsid w:val="00274FE9"/>
    <w:rsid w:val="00276C1C"/>
    <w:rsid w:val="00281408"/>
    <w:rsid w:val="00284E7B"/>
    <w:rsid w:val="00286CBF"/>
    <w:rsid w:val="002A0D44"/>
    <w:rsid w:val="002A4CBE"/>
    <w:rsid w:val="002A55F0"/>
    <w:rsid w:val="002B4296"/>
    <w:rsid w:val="002B6A16"/>
    <w:rsid w:val="002B6D9C"/>
    <w:rsid w:val="002B7364"/>
    <w:rsid w:val="002C3A39"/>
    <w:rsid w:val="002C5786"/>
    <w:rsid w:val="002C5A20"/>
    <w:rsid w:val="002C6266"/>
    <w:rsid w:val="002D0A6D"/>
    <w:rsid w:val="002D25D7"/>
    <w:rsid w:val="002E2B55"/>
    <w:rsid w:val="002E3A81"/>
    <w:rsid w:val="002E5FE5"/>
    <w:rsid w:val="002E750A"/>
    <w:rsid w:val="002F436E"/>
    <w:rsid w:val="002F5C87"/>
    <w:rsid w:val="002F690B"/>
    <w:rsid w:val="002F7690"/>
    <w:rsid w:val="00301633"/>
    <w:rsid w:val="00305FB1"/>
    <w:rsid w:val="00306AC6"/>
    <w:rsid w:val="0031529A"/>
    <w:rsid w:val="00325759"/>
    <w:rsid w:val="00331BDB"/>
    <w:rsid w:val="0033221E"/>
    <w:rsid w:val="00334633"/>
    <w:rsid w:val="003360F0"/>
    <w:rsid w:val="00337EDA"/>
    <w:rsid w:val="003443E2"/>
    <w:rsid w:val="00345431"/>
    <w:rsid w:val="0035143F"/>
    <w:rsid w:val="003616A6"/>
    <w:rsid w:val="00362AAB"/>
    <w:rsid w:val="00364EE9"/>
    <w:rsid w:val="003720FA"/>
    <w:rsid w:val="0037242D"/>
    <w:rsid w:val="00373BF0"/>
    <w:rsid w:val="003828A6"/>
    <w:rsid w:val="003871BD"/>
    <w:rsid w:val="00387AD1"/>
    <w:rsid w:val="00391F7E"/>
    <w:rsid w:val="003A2612"/>
    <w:rsid w:val="003A40F1"/>
    <w:rsid w:val="003A4F6F"/>
    <w:rsid w:val="003A6913"/>
    <w:rsid w:val="003A7516"/>
    <w:rsid w:val="003B36E1"/>
    <w:rsid w:val="003B63DA"/>
    <w:rsid w:val="003B7298"/>
    <w:rsid w:val="003B7B73"/>
    <w:rsid w:val="003C2900"/>
    <w:rsid w:val="003C32F7"/>
    <w:rsid w:val="003C46C3"/>
    <w:rsid w:val="003C6C66"/>
    <w:rsid w:val="003D1938"/>
    <w:rsid w:val="003E44CF"/>
    <w:rsid w:val="003F29DD"/>
    <w:rsid w:val="003F4894"/>
    <w:rsid w:val="003F6E86"/>
    <w:rsid w:val="004047B4"/>
    <w:rsid w:val="00410F7F"/>
    <w:rsid w:val="0041160D"/>
    <w:rsid w:val="00414E42"/>
    <w:rsid w:val="0041610C"/>
    <w:rsid w:val="00422EFB"/>
    <w:rsid w:val="00424025"/>
    <w:rsid w:val="0042549E"/>
    <w:rsid w:val="0042632C"/>
    <w:rsid w:val="00426B72"/>
    <w:rsid w:val="00430419"/>
    <w:rsid w:val="00433674"/>
    <w:rsid w:val="00437FAB"/>
    <w:rsid w:val="00452BA9"/>
    <w:rsid w:val="00453EA0"/>
    <w:rsid w:val="00456983"/>
    <w:rsid w:val="0047184E"/>
    <w:rsid w:val="004726B2"/>
    <w:rsid w:val="00475659"/>
    <w:rsid w:val="00475812"/>
    <w:rsid w:val="00477AD5"/>
    <w:rsid w:val="004814D1"/>
    <w:rsid w:val="00485C9E"/>
    <w:rsid w:val="00490103"/>
    <w:rsid w:val="00492DFB"/>
    <w:rsid w:val="00493C7A"/>
    <w:rsid w:val="00496F0C"/>
    <w:rsid w:val="004A7810"/>
    <w:rsid w:val="004B1CE1"/>
    <w:rsid w:val="004B1FB4"/>
    <w:rsid w:val="004B57A0"/>
    <w:rsid w:val="004B7B29"/>
    <w:rsid w:val="004C0B1B"/>
    <w:rsid w:val="004C1374"/>
    <w:rsid w:val="004C5D0D"/>
    <w:rsid w:val="004D016E"/>
    <w:rsid w:val="004E07F9"/>
    <w:rsid w:val="004E17E6"/>
    <w:rsid w:val="004E17F6"/>
    <w:rsid w:val="004E244D"/>
    <w:rsid w:val="004E2B6A"/>
    <w:rsid w:val="004E48D9"/>
    <w:rsid w:val="004F0A2B"/>
    <w:rsid w:val="004F2151"/>
    <w:rsid w:val="004F35BA"/>
    <w:rsid w:val="004F439F"/>
    <w:rsid w:val="004F7DB6"/>
    <w:rsid w:val="00501FF2"/>
    <w:rsid w:val="00502172"/>
    <w:rsid w:val="00503123"/>
    <w:rsid w:val="005036D5"/>
    <w:rsid w:val="00504F8B"/>
    <w:rsid w:val="005060A3"/>
    <w:rsid w:val="005062EB"/>
    <w:rsid w:val="0050770C"/>
    <w:rsid w:val="00510D13"/>
    <w:rsid w:val="00510FF1"/>
    <w:rsid w:val="005132BB"/>
    <w:rsid w:val="0052304E"/>
    <w:rsid w:val="00531286"/>
    <w:rsid w:val="0053474B"/>
    <w:rsid w:val="00536DA0"/>
    <w:rsid w:val="00537505"/>
    <w:rsid w:val="005512B8"/>
    <w:rsid w:val="00551639"/>
    <w:rsid w:val="00554E3D"/>
    <w:rsid w:val="00556834"/>
    <w:rsid w:val="0055696E"/>
    <w:rsid w:val="00564453"/>
    <w:rsid w:val="00567AC8"/>
    <w:rsid w:val="00573BE0"/>
    <w:rsid w:val="005801B5"/>
    <w:rsid w:val="00581D21"/>
    <w:rsid w:val="00583422"/>
    <w:rsid w:val="00583A46"/>
    <w:rsid w:val="005874BE"/>
    <w:rsid w:val="005916C1"/>
    <w:rsid w:val="00591DDA"/>
    <w:rsid w:val="00592092"/>
    <w:rsid w:val="00593009"/>
    <w:rsid w:val="0059307F"/>
    <w:rsid w:val="0059393A"/>
    <w:rsid w:val="005A3335"/>
    <w:rsid w:val="005A357E"/>
    <w:rsid w:val="005A3FFB"/>
    <w:rsid w:val="005A4A61"/>
    <w:rsid w:val="005A5B7A"/>
    <w:rsid w:val="005B29C2"/>
    <w:rsid w:val="005D128F"/>
    <w:rsid w:val="005D4911"/>
    <w:rsid w:val="005D657B"/>
    <w:rsid w:val="005E2D42"/>
    <w:rsid w:val="005E3A7E"/>
    <w:rsid w:val="005E3BC6"/>
    <w:rsid w:val="005E434F"/>
    <w:rsid w:val="005E6E59"/>
    <w:rsid w:val="005F10C2"/>
    <w:rsid w:val="005F1C50"/>
    <w:rsid w:val="005F26BF"/>
    <w:rsid w:val="005F33A5"/>
    <w:rsid w:val="005F369E"/>
    <w:rsid w:val="005F5098"/>
    <w:rsid w:val="005F7E32"/>
    <w:rsid w:val="00601847"/>
    <w:rsid w:val="006038FA"/>
    <w:rsid w:val="006056AA"/>
    <w:rsid w:val="00610ADF"/>
    <w:rsid w:val="006172F7"/>
    <w:rsid w:val="0062036E"/>
    <w:rsid w:val="00620DE9"/>
    <w:rsid w:val="00627DC2"/>
    <w:rsid w:val="006301AC"/>
    <w:rsid w:val="00635BB4"/>
    <w:rsid w:val="00636F91"/>
    <w:rsid w:val="00637E55"/>
    <w:rsid w:val="006428B7"/>
    <w:rsid w:val="0064604B"/>
    <w:rsid w:val="00654299"/>
    <w:rsid w:val="00660021"/>
    <w:rsid w:val="00662CC9"/>
    <w:rsid w:val="006672F9"/>
    <w:rsid w:val="00672442"/>
    <w:rsid w:val="00684D6C"/>
    <w:rsid w:val="00685980"/>
    <w:rsid w:val="00686531"/>
    <w:rsid w:val="00690CE5"/>
    <w:rsid w:val="00691ACE"/>
    <w:rsid w:val="00691B26"/>
    <w:rsid w:val="00692469"/>
    <w:rsid w:val="00694833"/>
    <w:rsid w:val="00695228"/>
    <w:rsid w:val="006A6BA2"/>
    <w:rsid w:val="006B0E01"/>
    <w:rsid w:val="006B48BD"/>
    <w:rsid w:val="006B50E0"/>
    <w:rsid w:val="006B5C20"/>
    <w:rsid w:val="006B6A00"/>
    <w:rsid w:val="006C13E0"/>
    <w:rsid w:val="006C293F"/>
    <w:rsid w:val="006C4961"/>
    <w:rsid w:val="006C5E81"/>
    <w:rsid w:val="006C602D"/>
    <w:rsid w:val="006D41C6"/>
    <w:rsid w:val="006D4AAE"/>
    <w:rsid w:val="006D5A58"/>
    <w:rsid w:val="006E2694"/>
    <w:rsid w:val="006E4D97"/>
    <w:rsid w:val="006F194F"/>
    <w:rsid w:val="006F3E1B"/>
    <w:rsid w:val="006F58E4"/>
    <w:rsid w:val="00703BF8"/>
    <w:rsid w:val="0070478A"/>
    <w:rsid w:val="00705EDF"/>
    <w:rsid w:val="0070794D"/>
    <w:rsid w:val="00707FD7"/>
    <w:rsid w:val="00727121"/>
    <w:rsid w:val="00727530"/>
    <w:rsid w:val="0073596D"/>
    <w:rsid w:val="00735AF9"/>
    <w:rsid w:val="0073641E"/>
    <w:rsid w:val="00737781"/>
    <w:rsid w:val="007522E7"/>
    <w:rsid w:val="00753841"/>
    <w:rsid w:val="00753971"/>
    <w:rsid w:val="00756554"/>
    <w:rsid w:val="00764EFB"/>
    <w:rsid w:val="00766E0D"/>
    <w:rsid w:val="007679E6"/>
    <w:rsid w:val="00773F7B"/>
    <w:rsid w:val="00780200"/>
    <w:rsid w:val="00785E6D"/>
    <w:rsid w:val="00794555"/>
    <w:rsid w:val="00794E29"/>
    <w:rsid w:val="007A0A93"/>
    <w:rsid w:val="007B232C"/>
    <w:rsid w:val="007B532E"/>
    <w:rsid w:val="007B5D1B"/>
    <w:rsid w:val="007B5DB4"/>
    <w:rsid w:val="007C14D7"/>
    <w:rsid w:val="007C14E6"/>
    <w:rsid w:val="007C17E6"/>
    <w:rsid w:val="007C22D7"/>
    <w:rsid w:val="007C3C46"/>
    <w:rsid w:val="007C6768"/>
    <w:rsid w:val="007C7D11"/>
    <w:rsid w:val="007D058A"/>
    <w:rsid w:val="007D2B8C"/>
    <w:rsid w:val="007D3CD6"/>
    <w:rsid w:val="007D4325"/>
    <w:rsid w:val="007D5976"/>
    <w:rsid w:val="007D7099"/>
    <w:rsid w:val="007E46FA"/>
    <w:rsid w:val="007E5CA1"/>
    <w:rsid w:val="007E5DAD"/>
    <w:rsid w:val="007E7641"/>
    <w:rsid w:val="007F57F1"/>
    <w:rsid w:val="007F61D4"/>
    <w:rsid w:val="00801DE9"/>
    <w:rsid w:val="00804039"/>
    <w:rsid w:val="008102D5"/>
    <w:rsid w:val="008124EB"/>
    <w:rsid w:val="00813CF8"/>
    <w:rsid w:val="00816A0D"/>
    <w:rsid w:val="00821AB6"/>
    <w:rsid w:val="00821C28"/>
    <w:rsid w:val="00825532"/>
    <w:rsid w:val="008255E1"/>
    <w:rsid w:val="008255FB"/>
    <w:rsid w:val="00825F8D"/>
    <w:rsid w:val="00830643"/>
    <w:rsid w:val="00842C23"/>
    <w:rsid w:val="00843995"/>
    <w:rsid w:val="00846612"/>
    <w:rsid w:val="0084669F"/>
    <w:rsid w:val="00850918"/>
    <w:rsid w:val="008563DF"/>
    <w:rsid w:val="00856E8E"/>
    <w:rsid w:val="0086099A"/>
    <w:rsid w:val="008628E4"/>
    <w:rsid w:val="0086417D"/>
    <w:rsid w:val="0086511F"/>
    <w:rsid w:val="00866365"/>
    <w:rsid w:val="008701A0"/>
    <w:rsid w:val="00873E2A"/>
    <w:rsid w:val="008754B8"/>
    <w:rsid w:val="00881E4B"/>
    <w:rsid w:val="00890B13"/>
    <w:rsid w:val="00893603"/>
    <w:rsid w:val="008954BC"/>
    <w:rsid w:val="00897B23"/>
    <w:rsid w:val="008A731F"/>
    <w:rsid w:val="008A7BBA"/>
    <w:rsid w:val="008A7C2E"/>
    <w:rsid w:val="008B5305"/>
    <w:rsid w:val="008C22CE"/>
    <w:rsid w:val="008C280F"/>
    <w:rsid w:val="008C5FE1"/>
    <w:rsid w:val="008D0108"/>
    <w:rsid w:val="008D226A"/>
    <w:rsid w:val="008E6AD7"/>
    <w:rsid w:val="008F412D"/>
    <w:rsid w:val="008F571B"/>
    <w:rsid w:val="008F637C"/>
    <w:rsid w:val="008F6886"/>
    <w:rsid w:val="00900935"/>
    <w:rsid w:val="00900E4E"/>
    <w:rsid w:val="00902417"/>
    <w:rsid w:val="00903B44"/>
    <w:rsid w:val="00907EAF"/>
    <w:rsid w:val="00915CB4"/>
    <w:rsid w:val="00934BF6"/>
    <w:rsid w:val="00935FCF"/>
    <w:rsid w:val="009411DE"/>
    <w:rsid w:val="00942B9F"/>
    <w:rsid w:val="0094378C"/>
    <w:rsid w:val="00952353"/>
    <w:rsid w:val="0095315F"/>
    <w:rsid w:val="00960B0F"/>
    <w:rsid w:val="00972867"/>
    <w:rsid w:val="00980259"/>
    <w:rsid w:val="009865E7"/>
    <w:rsid w:val="00987974"/>
    <w:rsid w:val="00992AB9"/>
    <w:rsid w:val="00994598"/>
    <w:rsid w:val="009A1F7D"/>
    <w:rsid w:val="009B0BB9"/>
    <w:rsid w:val="009B242E"/>
    <w:rsid w:val="009C2C2F"/>
    <w:rsid w:val="009C5BBD"/>
    <w:rsid w:val="009C7A1B"/>
    <w:rsid w:val="009D2A1E"/>
    <w:rsid w:val="009D36EE"/>
    <w:rsid w:val="009D6280"/>
    <w:rsid w:val="009D7A69"/>
    <w:rsid w:val="009E0460"/>
    <w:rsid w:val="009E4307"/>
    <w:rsid w:val="009E4A75"/>
    <w:rsid w:val="009E77E6"/>
    <w:rsid w:val="009E797D"/>
    <w:rsid w:val="009E7B2A"/>
    <w:rsid w:val="009F2E87"/>
    <w:rsid w:val="009F71C4"/>
    <w:rsid w:val="00A008A2"/>
    <w:rsid w:val="00A0450D"/>
    <w:rsid w:val="00A075A7"/>
    <w:rsid w:val="00A13D23"/>
    <w:rsid w:val="00A17888"/>
    <w:rsid w:val="00A3299B"/>
    <w:rsid w:val="00A33B3A"/>
    <w:rsid w:val="00A35E1F"/>
    <w:rsid w:val="00A37913"/>
    <w:rsid w:val="00A406BE"/>
    <w:rsid w:val="00A44383"/>
    <w:rsid w:val="00A56D03"/>
    <w:rsid w:val="00A572E3"/>
    <w:rsid w:val="00A575B3"/>
    <w:rsid w:val="00A62927"/>
    <w:rsid w:val="00A62C17"/>
    <w:rsid w:val="00A639E5"/>
    <w:rsid w:val="00A652C4"/>
    <w:rsid w:val="00A6772E"/>
    <w:rsid w:val="00A723A0"/>
    <w:rsid w:val="00A84D82"/>
    <w:rsid w:val="00A84DF7"/>
    <w:rsid w:val="00A9519E"/>
    <w:rsid w:val="00AA0BA7"/>
    <w:rsid w:val="00AA3160"/>
    <w:rsid w:val="00AA352C"/>
    <w:rsid w:val="00AA6171"/>
    <w:rsid w:val="00AA62C0"/>
    <w:rsid w:val="00AA6B03"/>
    <w:rsid w:val="00AB1722"/>
    <w:rsid w:val="00AB5DEC"/>
    <w:rsid w:val="00AC19A9"/>
    <w:rsid w:val="00AC7EEF"/>
    <w:rsid w:val="00AD7C4A"/>
    <w:rsid w:val="00AE6E0A"/>
    <w:rsid w:val="00AF0B37"/>
    <w:rsid w:val="00AF631F"/>
    <w:rsid w:val="00B03E6A"/>
    <w:rsid w:val="00B05695"/>
    <w:rsid w:val="00B05B16"/>
    <w:rsid w:val="00B155F4"/>
    <w:rsid w:val="00B2377C"/>
    <w:rsid w:val="00B33D75"/>
    <w:rsid w:val="00B3469B"/>
    <w:rsid w:val="00B37BDA"/>
    <w:rsid w:val="00B405E3"/>
    <w:rsid w:val="00B417CB"/>
    <w:rsid w:val="00B4432C"/>
    <w:rsid w:val="00B45842"/>
    <w:rsid w:val="00B55350"/>
    <w:rsid w:val="00B601A5"/>
    <w:rsid w:val="00B65A92"/>
    <w:rsid w:val="00B66AEB"/>
    <w:rsid w:val="00B708B9"/>
    <w:rsid w:val="00B712AD"/>
    <w:rsid w:val="00B72BFC"/>
    <w:rsid w:val="00B751EC"/>
    <w:rsid w:val="00B75F15"/>
    <w:rsid w:val="00B80E3C"/>
    <w:rsid w:val="00B85D2A"/>
    <w:rsid w:val="00B94B91"/>
    <w:rsid w:val="00BA06D6"/>
    <w:rsid w:val="00BA1A03"/>
    <w:rsid w:val="00BA5109"/>
    <w:rsid w:val="00BA53CE"/>
    <w:rsid w:val="00BA79EE"/>
    <w:rsid w:val="00BB01C3"/>
    <w:rsid w:val="00BB04F2"/>
    <w:rsid w:val="00BB288A"/>
    <w:rsid w:val="00BB422B"/>
    <w:rsid w:val="00BC16D8"/>
    <w:rsid w:val="00BC628F"/>
    <w:rsid w:val="00BC7BB1"/>
    <w:rsid w:val="00BD00BA"/>
    <w:rsid w:val="00BD2CA8"/>
    <w:rsid w:val="00BD34EB"/>
    <w:rsid w:val="00BD535F"/>
    <w:rsid w:val="00BD7CC9"/>
    <w:rsid w:val="00BE0628"/>
    <w:rsid w:val="00BE1D45"/>
    <w:rsid w:val="00BE221A"/>
    <w:rsid w:val="00BE24CD"/>
    <w:rsid w:val="00BE3DFD"/>
    <w:rsid w:val="00BE4516"/>
    <w:rsid w:val="00BE6426"/>
    <w:rsid w:val="00BE6615"/>
    <w:rsid w:val="00BE7437"/>
    <w:rsid w:val="00BF3213"/>
    <w:rsid w:val="00BF3771"/>
    <w:rsid w:val="00BF5089"/>
    <w:rsid w:val="00BF6391"/>
    <w:rsid w:val="00C05497"/>
    <w:rsid w:val="00C10CC4"/>
    <w:rsid w:val="00C11EAA"/>
    <w:rsid w:val="00C33B64"/>
    <w:rsid w:val="00C34996"/>
    <w:rsid w:val="00C364E8"/>
    <w:rsid w:val="00C476B3"/>
    <w:rsid w:val="00C47774"/>
    <w:rsid w:val="00C47DED"/>
    <w:rsid w:val="00C52F35"/>
    <w:rsid w:val="00C54619"/>
    <w:rsid w:val="00C56AD9"/>
    <w:rsid w:val="00C6014A"/>
    <w:rsid w:val="00C617A7"/>
    <w:rsid w:val="00C6530C"/>
    <w:rsid w:val="00C67BD6"/>
    <w:rsid w:val="00C71BE2"/>
    <w:rsid w:val="00C73C64"/>
    <w:rsid w:val="00C8154E"/>
    <w:rsid w:val="00C82034"/>
    <w:rsid w:val="00C85277"/>
    <w:rsid w:val="00C86B57"/>
    <w:rsid w:val="00C905F2"/>
    <w:rsid w:val="00C921E4"/>
    <w:rsid w:val="00C931A1"/>
    <w:rsid w:val="00C93549"/>
    <w:rsid w:val="00C93B8F"/>
    <w:rsid w:val="00CA0B34"/>
    <w:rsid w:val="00CA43E5"/>
    <w:rsid w:val="00CA4E62"/>
    <w:rsid w:val="00CA55BC"/>
    <w:rsid w:val="00CB5A36"/>
    <w:rsid w:val="00CC0B9B"/>
    <w:rsid w:val="00CC0D07"/>
    <w:rsid w:val="00CC0EE7"/>
    <w:rsid w:val="00CC28D0"/>
    <w:rsid w:val="00CC3484"/>
    <w:rsid w:val="00CC647D"/>
    <w:rsid w:val="00CC6726"/>
    <w:rsid w:val="00CC6AF6"/>
    <w:rsid w:val="00CD2F0D"/>
    <w:rsid w:val="00CD313A"/>
    <w:rsid w:val="00CE28B2"/>
    <w:rsid w:val="00CE39F2"/>
    <w:rsid w:val="00CE5377"/>
    <w:rsid w:val="00CF3C1C"/>
    <w:rsid w:val="00CF53B3"/>
    <w:rsid w:val="00CF590E"/>
    <w:rsid w:val="00CF79EF"/>
    <w:rsid w:val="00D119BF"/>
    <w:rsid w:val="00D155DB"/>
    <w:rsid w:val="00D25B24"/>
    <w:rsid w:val="00D26961"/>
    <w:rsid w:val="00D26D0F"/>
    <w:rsid w:val="00D32874"/>
    <w:rsid w:val="00D3297F"/>
    <w:rsid w:val="00D35FC5"/>
    <w:rsid w:val="00D422CD"/>
    <w:rsid w:val="00D4279C"/>
    <w:rsid w:val="00D462C6"/>
    <w:rsid w:val="00D50FCB"/>
    <w:rsid w:val="00D55297"/>
    <w:rsid w:val="00D55E43"/>
    <w:rsid w:val="00D63462"/>
    <w:rsid w:val="00D64D13"/>
    <w:rsid w:val="00D7226E"/>
    <w:rsid w:val="00D72D04"/>
    <w:rsid w:val="00D72FDB"/>
    <w:rsid w:val="00D75A2F"/>
    <w:rsid w:val="00D75E04"/>
    <w:rsid w:val="00D766E7"/>
    <w:rsid w:val="00D76C94"/>
    <w:rsid w:val="00D77502"/>
    <w:rsid w:val="00D82F90"/>
    <w:rsid w:val="00D83D61"/>
    <w:rsid w:val="00D86550"/>
    <w:rsid w:val="00D87FCF"/>
    <w:rsid w:val="00D94191"/>
    <w:rsid w:val="00D9790C"/>
    <w:rsid w:val="00DA4BC2"/>
    <w:rsid w:val="00DA75B7"/>
    <w:rsid w:val="00DB00E1"/>
    <w:rsid w:val="00DB4F69"/>
    <w:rsid w:val="00DC4B04"/>
    <w:rsid w:val="00DC5A00"/>
    <w:rsid w:val="00DD78F5"/>
    <w:rsid w:val="00DE472F"/>
    <w:rsid w:val="00DE6F2A"/>
    <w:rsid w:val="00DF6ED6"/>
    <w:rsid w:val="00DF7CE1"/>
    <w:rsid w:val="00E024C8"/>
    <w:rsid w:val="00E10AB4"/>
    <w:rsid w:val="00E12694"/>
    <w:rsid w:val="00E12A5E"/>
    <w:rsid w:val="00E21CE0"/>
    <w:rsid w:val="00E243C5"/>
    <w:rsid w:val="00E263DA"/>
    <w:rsid w:val="00E3114D"/>
    <w:rsid w:val="00E314E2"/>
    <w:rsid w:val="00E32FC3"/>
    <w:rsid w:val="00E350C8"/>
    <w:rsid w:val="00E3623C"/>
    <w:rsid w:val="00E40DCB"/>
    <w:rsid w:val="00E4191B"/>
    <w:rsid w:val="00E4460B"/>
    <w:rsid w:val="00E46389"/>
    <w:rsid w:val="00E50B52"/>
    <w:rsid w:val="00E51737"/>
    <w:rsid w:val="00E5218B"/>
    <w:rsid w:val="00E53368"/>
    <w:rsid w:val="00E540F7"/>
    <w:rsid w:val="00E54E55"/>
    <w:rsid w:val="00E56720"/>
    <w:rsid w:val="00E62132"/>
    <w:rsid w:val="00E621BD"/>
    <w:rsid w:val="00E7104C"/>
    <w:rsid w:val="00E7217B"/>
    <w:rsid w:val="00E7311E"/>
    <w:rsid w:val="00E73DC8"/>
    <w:rsid w:val="00E81383"/>
    <w:rsid w:val="00E81C35"/>
    <w:rsid w:val="00E81FA8"/>
    <w:rsid w:val="00E82BBF"/>
    <w:rsid w:val="00E84A5C"/>
    <w:rsid w:val="00E93DB1"/>
    <w:rsid w:val="00E94893"/>
    <w:rsid w:val="00EA37D7"/>
    <w:rsid w:val="00EA74ED"/>
    <w:rsid w:val="00EB14BE"/>
    <w:rsid w:val="00EB1B7D"/>
    <w:rsid w:val="00EB3889"/>
    <w:rsid w:val="00EC4B46"/>
    <w:rsid w:val="00EC6962"/>
    <w:rsid w:val="00ED0716"/>
    <w:rsid w:val="00ED224D"/>
    <w:rsid w:val="00ED23FF"/>
    <w:rsid w:val="00ED2D8B"/>
    <w:rsid w:val="00ED37E9"/>
    <w:rsid w:val="00EE0187"/>
    <w:rsid w:val="00EE0335"/>
    <w:rsid w:val="00EE1762"/>
    <w:rsid w:val="00EE1EAB"/>
    <w:rsid w:val="00EE3409"/>
    <w:rsid w:val="00EE3811"/>
    <w:rsid w:val="00EF28A0"/>
    <w:rsid w:val="00EF3AFB"/>
    <w:rsid w:val="00EF49FB"/>
    <w:rsid w:val="00EF4DCF"/>
    <w:rsid w:val="00F0275C"/>
    <w:rsid w:val="00F04F8C"/>
    <w:rsid w:val="00F07EFB"/>
    <w:rsid w:val="00F126D5"/>
    <w:rsid w:val="00F21159"/>
    <w:rsid w:val="00F214F7"/>
    <w:rsid w:val="00F25F4F"/>
    <w:rsid w:val="00F3120E"/>
    <w:rsid w:val="00F345E9"/>
    <w:rsid w:val="00F3584D"/>
    <w:rsid w:val="00F43220"/>
    <w:rsid w:val="00F46193"/>
    <w:rsid w:val="00F526EB"/>
    <w:rsid w:val="00F543F2"/>
    <w:rsid w:val="00F5505C"/>
    <w:rsid w:val="00F56384"/>
    <w:rsid w:val="00F57539"/>
    <w:rsid w:val="00F60CEF"/>
    <w:rsid w:val="00F62A5E"/>
    <w:rsid w:val="00F70419"/>
    <w:rsid w:val="00F7072F"/>
    <w:rsid w:val="00F7193B"/>
    <w:rsid w:val="00F726EE"/>
    <w:rsid w:val="00F82D82"/>
    <w:rsid w:val="00F84DB2"/>
    <w:rsid w:val="00F8724C"/>
    <w:rsid w:val="00F922C9"/>
    <w:rsid w:val="00F96E5D"/>
    <w:rsid w:val="00F9704D"/>
    <w:rsid w:val="00FA0DBA"/>
    <w:rsid w:val="00FA1247"/>
    <w:rsid w:val="00FA7720"/>
    <w:rsid w:val="00FB004E"/>
    <w:rsid w:val="00FB0E7C"/>
    <w:rsid w:val="00FB49A8"/>
    <w:rsid w:val="00FC180C"/>
    <w:rsid w:val="00FC2125"/>
    <w:rsid w:val="00FC4C79"/>
    <w:rsid w:val="00FC564A"/>
    <w:rsid w:val="00FC653E"/>
    <w:rsid w:val="00FC6AC3"/>
    <w:rsid w:val="00FD3D50"/>
    <w:rsid w:val="00FE0925"/>
    <w:rsid w:val="00FE13D1"/>
    <w:rsid w:val="00FE175C"/>
    <w:rsid w:val="00FE5C12"/>
    <w:rsid w:val="00FF0062"/>
    <w:rsid w:val="00FF1B5A"/>
    <w:rsid w:val="00FF296C"/>
    <w:rsid w:val="00FF4A49"/>
    <w:rsid w:val="00FF4C17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2C091"/>
  <w15:docId w15:val="{3B65111B-E995-49A2-9E2C-8194476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9B"/>
    <w:rPr>
      <w:rFonts w:ascii="Times New Roman" w:eastAsia="Times New Roman" w:hAnsi="Times New Roman"/>
      <w:sz w:val="24"/>
      <w:szCs w:val="24"/>
      <w:lang w:val="pt-BR"/>
    </w:rPr>
  </w:style>
  <w:style w:type="paragraph" w:styleId="Ttulo1">
    <w:name w:val="heading 1"/>
    <w:basedOn w:val="Seo"/>
    <w:link w:val="Ttulo1Char"/>
    <w:uiPriority w:val="9"/>
    <w:qFormat/>
    <w:rsid w:val="00684D6C"/>
    <w:pPr>
      <w:numPr>
        <w:numId w:val="2"/>
      </w:numPr>
      <w:spacing w:before="0" w:after="0"/>
      <w:outlineLvl w:val="0"/>
    </w:pPr>
    <w:rPr>
      <w:rFonts w:ascii="Times New Roman" w:hAnsi="Times New Roman"/>
      <w:smallCaps w:val="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797D"/>
    <w:pPr>
      <w:keepNext/>
      <w:keepLines/>
      <w:spacing w:before="40" w:line="276" w:lineRule="auto"/>
      <w:ind w:firstLine="851"/>
      <w:jc w:val="both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3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84D6C"/>
    <w:rPr>
      <w:rFonts w:ascii="Times New Roman" w:eastAsia="Times New Roman" w:hAnsi="Times New Roman"/>
      <w:b/>
      <w:sz w:val="24"/>
      <w:szCs w:val="24"/>
      <w:lang w:val="pt-BR"/>
    </w:rPr>
  </w:style>
  <w:style w:type="character" w:customStyle="1" w:styleId="Ttulo2Char">
    <w:name w:val="Título 2 Char"/>
    <w:link w:val="Ttulo2"/>
    <w:uiPriority w:val="9"/>
    <w:rsid w:val="009E797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papersubtitle">
    <w:name w:val="paper subtitle"/>
    <w:rsid w:val="006A6BA2"/>
    <w:pPr>
      <w:spacing w:after="120"/>
      <w:ind w:firstLine="851"/>
      <w:jc w:val="center"/>
    </w:pPr>
    <w:rPr>
      <w:rFonts w:ascii="Times New Roman" w:eastAsia="MS Mincho" w:hAnsi="Times New Roman"/>
      <w:noProof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7810"/>
    <w:pPr>
      <w:ind w:firstLine="851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qFormat/>
    <w:rsid w:val="004A781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B1CE1"/>
    <w:rPr>
      <w:color w:val="0000FF"/>
      <w:u w:val="single"/>
    </w:rPr>
  </w:style>
  <w:style w:type="paragraph" w:customStyle="1" w:styleId="Resumo">
    <w:name w:val="Resumo"/>
    <w:basedOn w:val="Normal"/>
    <w:rsid w:val="00BC7BB1"/>
    <w:pPr>
      <w:spacing w:before="100" w:beforeAutospacing="1" w:after="100" w:afterAutospacing="1"/>
    </w:pPr>
    <w:rPr>
      <w:rFonts w:ascii="Garamond" w:hAnsi="Garamond"/>
      <w:sz w:val="20"/>
      <w:lang w:eastAsia="pt-BR"/>
    </w:rPr>
  </w:style>
  <w:style w:type="paragraph" w:styleId="SemEspaamento">
    <w:name w:val="No Spacing"/>
    <w:aliases w:val="CETS Abstract"/>
    <w:uiPriority w:val="1"/>
    <w:qFormat/>
    <w:rsid w:val="005A5B7A"/>
    <w:pPr>
      <w:ind w:firstLine="851"/>
      <w:jc w:val="both"/>
    </w:pPr>
    <w:rPr>
      <w:sz w:val="22"/>
      <w:szCs w:val="22"/>
      <w:lang w:val="pt-BR"/>
    </w:rPr>
  </w:style>
  <w:style w:type="character" w:customStyle="1" w:styleId="normaltextrun">
    <w:name w:val="normaltextrun"/>
    <w:rsid w:val="00110AE6"/>
  </w:style>
  <w:style w:type="character" w:customStyle="1" w:styleId="apple-converted-space">
    <w:name w:val="apple-converted-space"/>
    <w:rsid w:val="00110AE6"/>
  </w:style>
  <w:style w:type="paragraph" w:customStyle="1" w:styleId="paragraph">
    <w:name w:val="paragraph"/>
    <w:basedOn w:val="Normal"/>
    <w:rsid w:val="00110AE6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23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rsid w:val="00EC6962"/>
    <w:pPr>
      <w:spacing w:before="100" w:beforeAutospacing="1" w:after="100" w:afterAutospacing="1"/>
    </w:pPr>
    <w:rPr>
      <w:lang w:eastAsia="pt-BR"/>
    </w:rPr>
  </w:style>
  <w:style w:type="paragraph" w:customStyle="1" w:styleId="author">
    <w:name w:val="author"/>
    <w:basedOn w:val="Normal"/>
    <w:rsid w:val="00EC6962"/>
    <w:pPr>
      <w:spacing w:before="100" w:beforeAutospacing="1" w:after="100" w:afterAutospacing="1"/>
    </w:pPr>
    <w:rPr>
      <w:lang w:eastAsia="pt-BR"/>
    </w:rPr>
  </w:style>
  <w:style w:type="character" w:customStyle="1" w:styleId="author-name">
    <w:name w:val="author-name"/>
    <w:basedOn w:val="Fontepargpadro"/>
    <w:rsid w:val="00EC6962"/>
  </w:style>
  <w:style w:type="paragraph" w:styleId="Reviso">
    <w:name w:val="Revision"/>
    <w:hidden/>
    <w:uiPriority w:val="99"/>
    <w:semiHidden/>
    <w:rsid w:val="006B6A00"/>
    <w:rPr>
      <w:sz w:val="22"/>
      <w:szCs w:val="22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0F2A18"/>
    <w:pPr>
      <w:spacing w:after="120"/>
    </w:pPr>
    <w:rPr>
      <w:rFonts w:ascii="Garamond" w:eastAsia="Calibri" w:hAnsi="Garamond"/>
      <w:iCs/>
      <w:color w:val="1F497D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9C5BBD"/>
    <w:pPr>
      <w:tabs>
        <w:tab w:val="center" w:pos="4252"/>
        <w:tab w:val="right" w:pos="8504"/>
      </w:tabs>
      <w:ind w:firstLine="360"/>
    </w:pPr>
    <w:rPr>
      <w:rFonts w:ascii="Calibri" w:hAnsi="Calibri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9C5BBD"/>
    <w:rPr>
      <w:rFonts w:ascii="Calibri" w:eastAsia="Times New Roman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C5BBD"/>
    <w:pPr>
      <w:tabs>
        <w:tab w:val="center" w:pos="4252"/>
        <w:tab w:val="right" w:pos="8504"/>
      </w:tabs>
      <w:ind w:firstLine="360"/>
    </w:pPr>
    <w:rPr>
      <w:rFonts w:ascii="Calibri" w:hAnsi="Calibri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9C5BBD"/>
    <w:rPr>
      <w:rFonts w:ascii="Calibri" w:eastAsia="Times New Roman" w:hAnsi="Calibri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9C5BBD"/>
    <w:pPr>
      <w:autoSpaceDE w:val="0"/>
      <w:autoSpaceDN w:val="0"/>
      <w:adjustRightInd w:val="0"/>
      <w:ind w:firstLine="360"/>
      <w:jc w:val="right"/>
    </w:pPr>
    <w:rPr>
      <w:rFonts w:ascii="Cambria" w:hAnsi="Cambria"/>
      <w:b/>
      <w:bCs/>
      <w:color w:val="231F20"/>
      <w:kern w:val="28"/>
      <w:sz w:val="32"/>
      <w:szCs w:val="32"/>
      <w:lang w:eastAsia="pt-BR"/>
    </w:rPr>
  </w:style>
  <w:style w:type="character" w:customStyle="1" w:styleId="TtuloChar">
    <w:name w:val="Título Char"/>
    <w:link w:val="Ttulo"/>
    <w:uiPriority w:val="99"/>
    <w:rsid w:val="009C5BBD"/>
    <w:rPr>
      <w:rFonts w:ascii="Cambria" w:eastAsia="Times New Roman" w:hAnsi="Cambria" w:cs="Times New Roman"/>
      <w:b/>
      <w:bCs/>
      <w:color w:val="231F20"/>
      <w:kern w:val="28"/>
      <w:sz w:val="32"/>
      <w:szCs w:val="32"/>
      <w:lang w:val="en-US" w:eastAsia="pt-BR"/>
    </w:rPr>
  </w:style>
  <w:style w:type="paragraph" w:customStyle="1" w:styleId="NoSpacing1">
    <w:name w:val="No Spacing1"/>
    <w:link w:val="NoSpacingChar"/>
    <w:uiPriority w:val="1"/>
    <w:qFormat/>
    <w:rsid w:val="009C5BB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1"/>
    <w:rsid w:val="009C5BBD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Nmerodepgina">
    <w:name w:val="page number"/>
    <w:basedOn w:val="Fontepargpadro"/>
    <w:uiPriority w:val="99"/>
    <w:semiHidden/>
    <w:unhideWhenUsed/>
    <w:rsid w:val="009C5BBD"/>
  </w:style>
  <w:style w:type="paragraph" w:customStyle="1" w:styleId="Abstract">
    <w:name w:val="Abstract"/>
    <w:basedOn w:val="Normal"/>
    <w:rsid w:val="009C5BBD"/>
    <w:pPr>
      <w:tabs>
        <w:tab w:val="left" w:pos="0"/>
        <w:tab w:val="left" w:pos="567"/>
        <w:tab w:val="left" w:pos="851"/>
        <w:tab w:val="left" w:pos="1134"/>
        <w:tab w:val="left" w:pos="1418"/>
      </w:tabs>
      <w:suppressAutoHyphens/>
      <w:spacing w:before="40" w:after="397" w:line="220" w:lineRule="atLeast"/>
      <w:ind w:right="397"/>
      <w:jc w:val="both"/>
    </w:pPr>
    <w:rPr>
      <w:rFonts w:ascii="Times" w:hAnsi="Times" w:cs="Times"/>
      <w:i/>
      <w:kern w:val="1"/>
      <w:sz w:val="20"/>
      <w:szCs w:val="20"/>
      <w:lang w:eastAsia="zh-CN"/>
    </w:rPr>
  </w:style>
  <w:style w:type="paragraph" w:customStyle="1" w:styleId="CETSSection">
    <w:name w:val="CETS_Section"/>
    <w:basedOn w:val="Ttulo1"/>
    <w:uiPriority w:val="99"/>
    <w:qFormat/>
    <w:rsid w:val="009C5BBD"/>
    <w:pPr>
      <w:keepNext/>
      <w:spacing w:before="480" w:after="240"/>
    </w:pPr>
    <w:rPr>
      <w:rFonts w:ascii="Garamond" w:hAnsi="Garamond"/>
      <w:smallCaps/>
      <w:kern w:val="32"/>
      <w:sz w:val="22"/>
    </w:rPr>
  </w:style>
  <w:style w:type="paragraph" w:styleId="PargrafodaLista">
    <w:name w:val="List Paragraph"/>
    <w:basedOn w:val="Normal"/>
    <w:uiPriority w:val="34"/>
    <w:qFormat/>
    <w:rsid w:val="00A9519E"/>
    <w:pPr>
      <w:ind w:left="720" w:firstLine="360"/>
      <w:contextualSpacing/>
      <w:jc w:val="both"/>
    </w:pPr>
    <w:rPr>
      <w:rFonts w:ascii="Garamond" w:hAnsi="Garamond" w:cs="Verdana"/>
      <w:color w:val="231F20"/>
      <w:sz w:val="22"/>
      <w:szCs w:val="18"/>
      <w:lang w:eastAsia="pt-BR"/>
    </w:rPr>
  </w:style>
  <w:style w:type="paragraph" w:customStyle="1" w:styleId="CitaoLonga">
    <w:name w:val="CitaçãoLonga"/>
    <w:basedOn w:val="Normal"/>
    <w:qFormat/>
    <w:rsid w:val="007A0A93"/>
    <w:pPr>
      <w:autoSpaceDE w:val="0"/>
      <w:autoSpaceDN w:val="0"/>
      <w:adjustRightInd w:val="0"/>
      <w:spacing w:before="240" w:after="240"/>
      <w:ind w:left="2268"/>
      <w:jc w:val="both"/>
    </w:pPr>
    <w:rPr>
      <w:rFonts w:ascii="Garamond" w:hAnsi="Garamond"/>
      <w:sz w:val="18"/>
      <w:szCs w:val="18"/>
      <w:lang w:eastAsia="pt-BR"/>
    </w:rPr>
  </w:style>
  <w:style w:type="paragraph" w:customStyle="1" w:styleId="Referencias">
    <w:name w:val="Referencias"/>
    <w:basedOn w:val="Normal"/>
    <w:qFormat/>
    <w:rsid w:val="009A1F7D"/>
    <w:pPr>
      <w:spacing w:after="120"/>
    </w:pPr>
    <w:rPr>
      <w:rFonts w:ascii="Garamond" w:hAnsi="Garamond"/>
      <w:sz w:val="20"/>
      <w:szCs w:val="20"/>
    </w:rPr>
  </w:style>
  <w:style w:type="character" w:styleId="Refdenotaderodap">
    <w:name w:val="footnote reference"/>
    <w:uiPriority w:val="99"/>
    <w:unhideWhenUsed/>
    <w:rsid w:val="00F84DB2"/>
    <w:rPr>
      <w:vertAlign w:val="superscript"/>
    </w:rPr>
  </w:style>
  <w:style w:type="paragraph" w:customStyle="1" w:styleId="Default">
    <w:name w:val="Default"/>
    <w:rsid w:val="00F84D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F84DB2"/>
    <w:pPr>
      <w:spacing w:after="200" w:line="276" w:lineRule="auto"/>
      <w:jc w:val="both"/>
    </w:pPr>
    <w:rPr>
      <w:rFonts w:ascii="Calibri" w:eastAsia="Calibri" w:hAnsi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rsid w:val="00F84DB2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SubCaptulo">
    <w:name w:val="Sub Capítulo"/>
    <w:basedOn w:val="Normal"/>
    <w:link w:val="SubCaptuloChar"/>
    <w:qFormat/>
    <w:rsid w:val="00AB5DEC"/>
    <w:pPr>
      <w:suppressAutoHyphens/>
      <w:autoSpaceDE w:val="0"/>
      <w:spacing w:line="360" w:lineRule="auto"/>
    </w:pPr>
    <w:rPr>
      <w:rFonts w:eastAsia="Calibri"/>
      <w:b/>
      <w:lang w:eastAsia="zh-CN"/>
    </w:rPr>
  </w:style>
  <w:style w:type="character" w:customStyle="1" w:styleId="SubCaptuloChar">
    <w:name w:val="Sub Capítulo Char"/>
    <w:link w:val="SubCaptulo"/>
    <w:rsid w:val="00AB5DEC"/>
    <w:rPr>
      <w:rFonts w:ascii="Times New Roman" w:eastAsia="Calibri" w:hAnsi="Times New Roman" w:cs="Times New Roman"/>
      <w:b/>
      <w:sz w:val="24"/>
      <w:szCs w:val="24"/>
      <w:lang w:eastAsia="zh-CN"/>
    </w:rPr>
  </w:style>
  <w:style w:type="paragraph" w:customStyle="1" w:styleId="QUADRO">
    <w:name w:val="QUADRO"/>
    <w:basedOn w:val="NormalWeb"/>
    <w:link w:val="QUADROChar"/>
    <w:qFormat/>
    <w:rsid w:val="00AB5DEC"/>
    <w:pPr>
      <w:widowControl w:val="0"/>
      <w:suppressAutoHyphens/>
      <w:spacing w:after="0" w:line="360" w:lineRule="auto"/>
      <w:ind w:firstLine="2"/>
      <w:jc w:val="center"/>
    </w:pPr>
    <w:rPr>
      <w:b/>
      <w:kern w:val="0"/>
    </w:rPr>
  </w:style>
  <w:style w:type="paragraph" w:styleId="NormalWeb">
    <w:name w:val="Normal (Web)"/>
    <w:basedOn w:val="Normal"/>
    <w:uiPriority w:val="99"/>
    <w:unhideWhenUsed/>
    <w:rsid w:val="00AB5DEC"/>
    <w:pPr>
      <w:spacing w:after="200" w:line="276" w:lineRule="auto"/>
    </w:pPr>
    <w:rPr>
      <w:rFonts w:eastAsia="Calibri"/>
      <w:color w:val="000000"/>
      <w:kern w:val="2"/>
    </w:rPr>
  </w:style>
  <w:style w:type="character" w:customStyle="1" w:styleId="QUADROChar">
    <w:name w:val="QUADRO Char"/>
    <w:link w:val="QUADRO"/>
    <w:rsid w:val="00AB5DEC"/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hps">
    <w:name w:val="hps"/>
    <w:basedOn w:val="Fontepargpadro"/>
    <w:rsid w:val="00AB5DEC"/>
  </w:style>
  <w:style w:type="paragraph" w:styleId="Textodecomentrio">
    <w:name w:val="annotation text"/>
    <w:basedOn w:val="Normal"/>
    <w:link w:val="TextodecomentrioChar"/>
    <w:uiPriority w:val="99"/>
    <w:unhideWhenUsed/>
    <w:rsid w:val="00AB5DEC"/>
    <w:pPr>
      <w:spacing w:after="200"/>
    </w:pPr>
    <w:rPr>
      <w:color w:val="000000"/>
      <w:kern w:val="2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B5DEC"/>
    <w:rPr>
      <w:rFonts w:ascii="Times New Roman" w:hAnsi="Times New Roman" w:cs="Times New Roman"/>
      <w:color w:val="000000"/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5DE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5DEC"/>
    <w:rPr>
      <w:rFonts w:ascii="Times New Roman" w:hAnsi="Times New Roman" w:cs="Times New Roman"/>
      <w:b/>
      <w:bCs/>
      <w:color w:val="000000"/>
      <w:kern w:val="2"/>
      <w:sz w:val="20"/>
      <w:szCs w:val="20"/>
    </w:rPr>
  </w:style>
  <w:style w:type="character" w:customStyle="1" w:styleId="shorttext">
    <w:name w:val="short_text"/>
    <w:basedOn w:val="Fontepargpadro"/>
    <w:rsid w:val="00AB5DEC"/>
  </w:style>
  <w:style w:type="character" w:styleId="HiperlinkVisitado">
    <w:name w:val="FollowedHyperlink"/>
    <w:uiPriority w:val="99"/>
    <w:semiHidden/>
    <w:unhideWhenUsed/>
    <w:rsid w:val="00276C1C"/>
    <w:rPr>
      <w:color w:val="800080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284E7B"/>
    <w:pPr>
      <w:ind w:left="2268"/>
      <w:jc w:val="both"/>
    </w:pPr>
    <w:rPr>
      <w:rFonts w:ascii="Garamond" w:hAnsi="Garamond"/>
      <w:color w:val="000000"/>
      <w:sz w:val="20"/>
      <w:szCs w:val="20"/>
      <w:lang w:eastAsia="pt-BR"/>
    </w:rPr>
  </w:style>
  <w:style w:type="character" w:customStyle="1" w:styleId="CitaoChar">
    <w:name w:val="Citação Char"/>
    <w:link w:val="Citao"/>
    <w:uiPriority w:val="29"/>
    <w:rsid w:val="00284E7B"/>
    <w:rPr>
      <w:rFonts w:ascii="Garamond" w:eastAsia="Times New Roman" w:hAnsi="Garamond"/>
      <w:color w:val="000000"/>
      <w:lang w:val="pt-BR" w:eastAsia="pt-BR"/>
    </w:rPr>
  </w:style>
  <w:style w:type="paragraph" w:customStyle="1" w:styleId="Transcrio">
    <w:name w:val="Transcrição"/>
    <w:basedOn w:val="Normal"/>
    <w:link w:val="TranscrioChar"/>
    <w:autoRedefine/>
    <w:qFormat/>
    <w:rsid w:val="00D9790C"/>
    <w:pPr>
      <w:ind w:left="567" w:right="56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ranscrioChar">
    <w:name w:val="Transcrição Char"/>
    <w:link w:val="Transcrio"/>
    <w:rsid w:val="00D9790C"/>
    <w:rPr>
      <w:rFonts w:ascii="Times New Roman" w:eastAsia="Calibri" w:hAnsi="Times New Roman" w:cs="Times New Roman"/>
      <w:lang w:val="x-none"/>
    </w:rPr>
  </w:style>
  <w:style w:type="paragraph" w:customStyle="1" w:styleId="narrativas">
    <w:name w:val="narrativas"/>
    <w:basedOn w:val="Normal"/>
    <w:link w:val="narrativasChar"/>
    <w:autoRedefine/>
    <w:qFormat/>
    <w:rsid w:val="00D9790C"/>
    <w:pPr>
      <w:tabs>
        <w:tab w:val="left" w:pos="9214"/>
        <w:tab w:val="left" w:pos="9356"/>
      </w:tabs>
      <w:ind w:left="567" w:right="56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narrativasChar">
    <w:name w:val="narrativas Char"/>
    <w:link w:val="narrativas"/>
    <w:rsid w:val="00D9790C"/>
    <w:rPr>
      <w:rFonts w:ascii="Times New Roman" w:eastAsia="Calibri" w:hAnsi="Times New Roman" w:cs="Times New Roman"/>
      <w:lang w:val="x-none"/>
    </w:rPr>
  </w:style>
  <w:style w:type="paragraph" w:customStyle="1" w:styleId="quadro0">
    <w:name w:val="quadro"/>
    <w:basedOn w:val="Normal"/>
    <w:link w:val="quadroChar0"/>
    <w:autoRedefine/>
    <w:qFormat/>
    <w:rsid w:val="006D5A58"/>
    <w:pPr>
      <w:spacing w:after="120"/>
    </w:pPr>
    <w:rPr>
      <w:rFonts w:ascii="Garamond" w:eastAsia="Calibri" w:hAnsi="Garamond"/>
      <w:b/>
      <w:sz w:val="22"/>
      <w:lang w:val="x-none" w:eastAsia="x-none"/>
    </w:rPr>
  </w:style>
  <w:style w:type="character" w:customStyle="1" w:styleId="quadroChar0">
    <w:name w:val="quadro Char"/>
    <w:link w:val="quadro0"/>
    <w:rsid w:val="006D5A58"/>
    <w:rPr>
      <w:rFonts w:ascii="Garamond" w:hAnsi="Garamond"/>
      <w:b/>
      <w:sz w:val="22"/>
      <w:szCs w:val="24"/>
      <w:lang w:val="x-none" w:eastAsia="x-none"/>
    </w:rPr>
  </w:style>
  <w:style w:type="character" w:styleId="RefernciaSutil">
    <w:name w:val="Subtle Reference"/>
    <w:uiPriority w:val="31"/>
    <w:qFormat/>
    <w:rsid w:val="00D9790C"/>
    <w:rPr>
      <w:rFonts w:ascii="Times New Roman" w:hAnsi="Times New Roman"/>
      <w:b/>
      <w:bCs w:val="0"/>
      <w:smallCaps/>
      <w:dstrike w:val="0"/>
      <w:color w:val="auto"/>
      <w:spacing w:val="5"/>
      <w:sz w:val="24"/>
      <w:u w:val="none"/>
      <w:vertAlign w:val="baseline"/>
    </w:rPr>
  </w:style>
  <w:style w:type="paragraph" w:customStyle="1" w:styleId="rowtextcontent">
    <w:name w:val="rowtextcontent"/>
    <w:basedOn w:val="Normal"/>
    <w:rsid w:val="00D9790C"/>
    <w:pPr>
      <w:spacing w:before="100" w:beforeAutospacing="1" w:after="100" w:afterAutospacing="1"/>
      <w:ind w:firstLine="737"/>
      <w:jc w:val="both"/>
    </w:pPr>
    <w:rPr>
      <w:lang w:eastAsia="pt-BR"/>
    </w:rPr>
  </w:style>
  <w:style w:type="character" w:styleId="Forte">
    <w:name w:val="Strong"/>
    <w:uiPriority w:val="22"/>
    <w:qFormat/>
    <w:rsid w:val="0031529A"/>
    <w:rPr>
      <w:b/>
      <w:bCs/>
    </w:rPr>
  </w:style>
  <w:style w:type="character" w:styleId="Refdecomentrio">
    <w:name w:val="annotation reference"/>
    <w:uiPriority w:val="99"/>
    <w:semiHidden/>
    <w:unhideWhenUsed/>
    <w:rsid w:val="002F436E"/>
    <w:rPr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16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Pr-formataoHTMLChar">
    <w:name w:val="Pré-formatação HTML Char"/>
    <w:link w:val="Pr-formataoHTML"/>
    <w:uiPriority w:val="99"/>
    <w:rsid w:val="00216C58"/>
    <w:rPr>
      <w:rFonts w:ascii="Courier New" w:eastAsia="Times New Roman" w:hAnsi="Courier New" w:cs="Courier New"/>
      <w:sz w:val="20"/>
      <w:szCs w:val="20"/>
      <w:lang w:val="es-CL" w:eastAsia="es-CL"/>
    </w:rPr>
  </w:style>
  <w:style w:type="table" w:customStyle="1" w:styleId="TabelaSimples21">
    <w:name w:val="Tabela Simples 21"/>
    <w:basedOn w:val="Tabelanormal"/>
    <w:uiPriority w:val="42"/>
    <w:rsid w:val="005B29C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5B29C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notadefim">
    <w:name w:val="endnote reference"/>
    <w:uiPriority w:val="99"/>
    <w:semiHidden/>
    <w:unhideWhenUsed/>
    <w:rsid w:val="005B29C2"/>
    <w:rPr>
      <w:vertAlign w:val="superscript"/>
    </w:rPr>
  </w:style>
  <w:style w:type="character" w:customStyle="1" w:styleId="MenoPendente1">
    <w:name w:val="Menção Pendente1"/>
    <w:uiPriority w:val="99"/>
    <w:rsid w:val="009E4307"/>
    <w:rPr>
      <w:color w:val="808080"/>
      <w:shd w:val="clear" w:color="auto" w:fill="E6E6E6"/>
    </w:rPr>
  </w:style>
  <w:style w:type="paragraph" w:customStyle="1" w:styleId="Pa2">
    <w:name w:val="Pa2"/>
    <w:basedOn w:val="Default"/>
    <w:next w:val="Default"/>
    <w:uiPriority w:val="99"/>
    <w:rsid w:val="00A008A2"/>
    <w:pPr>
      <w:spacing w:after="200" w:line="241" w:lineRule="atLeast"/>
      <w:jc w:val="both"/>
    </w:pPr>
    <w:rPr>
      <w:rFonts w:ascii="Eras Demi ITC" w:eastAsia="Times New Roman" w:hAnsi="Eras Demi ITC"/>
      <w:color w:val="auto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AA6B03"/>
    <w:pPr>
      <w:spacing w:after="200" w:line="3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article-title">
    <w:name w:val="article-title"/>
    <w:basedOn w:val="Fontepargpadro"/>
    <w:rsid w:val="00AA6B03"/>
  </w:style>
  <w:style w:type="paragraph" w:customStyle="1" w:styleId="Pa1">
    <w:name w:val="Pa1"/>
    <w:basedOn w:val="Default"/>
    <w:next w:val="Default"/>
    <w:uiPriority w:val="99"/>
    <w:rsid w:val="00AA6B03"/>
    <w:pPr>
      <w:spacing w:line="241" w:lineRule="atLeast"/>
    </w:pPr>
    <w:rPr>
      <w:rFonts w:ascii="Courier New" w:hAnsi="Courier New" w:cs="Courier New"/>
      <w:color w:val="auto"/>
    </w:rPr>
  </w:style>
  <w:style w:type="character" w:customStyle="1" w:styleId="A11">
    <w:name w:val="A11"/>
    <w:uiPriority w:val="99"/>
    <w:rsid w:val="00AA6B03"/>
    <w:rPr>
      <w:color w:val="000000"/>
      <w:sz w:val="13"/>
      <w:szCs w:val="13"/>
    </w:rPr>
  </w:style>
  <w:style w:type="character" w:styleId="nfase">
    <w:name w:val="Emphasis"/>
    <w:uiPriority w:val="20"/>
    <w:qFormat/>
    <w:rsid w:val="00AA6B03"/>
    <w:rPr>
      <w:i/>
      <w:iCs/>
    </w:rPr>
  </w:style>
  <w:style w:type="character" w:customStyle="1" w:styleId="MapadoDocumentoChar">
    <w:name w:val="Mapa do Documento Char"/>
    <w:link w:val="MapadoDocumento"/>
    <w:uiPriority w:val="99"/>
    <w:semiHidden/>
    <w:rsid w:val="009D36EE"/>
    <w:rPr>
      <w:rFonts w:ascii="Times New Roman" w:eastAsia="Calibri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D36EE"/>
  </w:style>
  <w:style w:type="character" w:customStyle="1" w:styleId="UnresolvedMention1">
    <w:name w:val="Unresolved Mention1"/>
    <w:basedOn w:val="Fontepargpadro"/>
    <w:uiPriority w:val="99"/>
    <w:semiHidden/>
    <w:unhideWhenUsed/>
    <w:rsid w:val="002C5A20"/>
    <w:rPr>
      <w:color w:val="808080"/>
      <w:shd w:val="clear" w:color="auto" w:fill="E6E6E6"/>
    </w:rPr>
  </w:style>
  <w:style w:type="paragraph" w:customStyle="1" w:styleId="heading1">
    <w:name w:val="heading1"/>
    <w:basedOn w:val="Normal"/>
    <w:next w:val="p1a"/>
    <w:rsid w:val="006F3E1B"/>
    <w:pPr>
      <w:keepNext/>
      <w:keepLines/>
      <w:tabs>
        <w:tab w:val="left" w:pos="454"/>
      </w:tabs>
      <w:suppressAutoHyphens/>
      <w:spacing w:before="520" w:after="280"/>
      <w:jc w:val="both"/>
    </w:pPr>
    <w:rPr>
      <w:rFonts w:ascii="Times" w:hAnsi="Times"/>
      <w:b/>
      <w:szCs w:val="20"/>
      <w:lang w:eastAsia="de-DE"/>
    </w:rPr>
  </w:style>
  <w:style w:type="paragraph" w:customStyle="1" w:styleId="p1a">
    <w:name w:val="p1a"/>
    <w:basedOn w:val="Normal"/>
    <w:next w:val="Normal"/>
    <w:link w:val="p1aZchn"/>
    <w:rsid w:val="006F3E1B"/>
    <w:pPr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link w:val="p1a"/>
    <w:rsid w:val="006F3E1B"/>
    <w:rPr>
      <w:rFonts w:ascii="Times" w:eastAsia="Times New Roman" w:hAnsi="Times"/>
      <w:lang w:eastAsia="de-DE"/>
    </w:rPr>
  </w:style>
  <w:style w:type="paragraph" w:customStyle="1" w:styleId="heading2">
    <w:name w:val="heading2"/>
    <w:basedOn w:val="Normal"/>
    <w:next w:val="p1a"/>
    <w:uiPriority w:val="99"/>
    <w:rsid w:val="006F3E1B"/>
    <w:pPr>
      <w:keepNext/>
      <w:keepLines/>
      <w:tabs>
        <w:tab w:val="left" w:pos="510"/>
      </w:tabs>
      <w:suppressAutoHyphens/>
      <w:spacing w:before="440" w:after="220"/>
      <w:jc w:val="both"/>
    </w:pPr>
    <w:rPr>
      <w:rFonts w:ascii="Times" w:hAnsi="Times"/>
      <w:b/>
      <w:sz w:val="20"/>
      <w:szCs w:val="20"/>
      <w:lang w:eastAsia="de-DE"/>
    </w:rPr>
  </w:style>
  <w:style w:type="paragraph" w:customStyle="1" w:styleId="heading3">
    <w:name w:val="heading3"/>
    <w:basedOn w:val="Normal"/>
    <w:next w:val="p1a"/>
    <w:link w:val="heading3Zchn"/>
    <w:rsid w:val="006F3E1B"/>
    <w:pPr>
      <w:keepNext/>
      <w:keepLines/>
      <w:tabs>
        <w:tab w:val="left" w:pos="284"/>
      </w:tabs>
      <w:suppressAutoHyphens/>
      <w:spacing w:before="320"/>
      <w:jc w:val="both"/>
    </w:pPr>
    <w:rPr>
      <w:rFonts w:ascii="Times" w:hAnsi="Times"/>
      <w:b/>
      <w:sz w:val="20"/>
      <w:szCs w:val="20"/>
      <w:lang w:eastAsia="de-DE"/>
    </w:rPr>
  </w:style>
  <w:style w:type="character" w:customStyle="1" w:styleId="heading3Zchn">
    <w:name w:val="heading3 Zchn"/>
    <w:link w:val="heading3"/>
    <w:rsid w:val="006F3E1B"/>
    <w:rPr>
      <w:rFonts w:ascii="Times" w:eastAsia="Times New Roman" w:hAnsi="Times"/>
      <w:b/>
      <w:lang w:eastAsia="de-DE"/>
    </w:rPr>
  </w:style>
  <w:style w:type="paragraph" w:customStyle="1" w:styleId="abstract0">
    <w:name w:val="abstract"/>
    <w:basedOn w:val="p1a"/>
    <w:next w:val="heading1"/>
    <w:rsid w:val="00066929"/>
    <w:pPr>
      <w:spacing w:before="600" w:after="120"/>
      <w:ind w:left="567" w:right="567"/>
    </w:pPr>
    <w:rPr>
      <w:sz w:val="18"/>
    </w:rPr>
  </w:style>
  <w:style w:type="character" w:customStyle="1" w:styleId="orcid-id-https">
    <w:name w:val="orcid-id-https"/>
    <w:basedOn w:val="Fontepargpadro"/>
    <w:rsid w:val="00942B9F"/>
  </w:style>
  <w:style w:type="character" w:customStyle="1" w:styleId="ms-font-s">
    <w:name w:val="ms-font-s"/>
    <w:basedOn w:val="Fontepargpadro"/>
    <w:rsid w:val="00766E0D"/>
  </w:style>
  <w:style w:type="character" w:customStyle="1" w:styleId="Ttulo4Char">
    <w:name w:val="Título 4 Char"/>
    <w:basedOn w:val="Fontepargpadro"/>
    <w:link w:val="Ttulo4"/>
    <w:uiPriority w:val="9"/>
    <w:semiHidden/>
    <w:rsid w:val="0052304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pt-BR"/>
    </w:rPr>
  </w:style>
  <w:style w:type="paragraph" w:customStyle="1" w:styleId="m7064776085962340426gmail-western">
    <w:name w:val="m_7064776085962340426gmail-western"/>
    <w:basedOn w:val="Normal"/>
    <w:rsid w:val="00E3114D"/>
    <w:pPr>
      <w:spacing w:before="100" w:beforeAutospacing="1" w:after="100" w:afterAutospacing="1"/>
    </w:pPr>
    <w:rPr>
      <w:lang w:eastAsia="pt-BR"/>
    </w:rPr>
  </w:style>
  <w:style w:type="character" w:customStyle="1" w:styleId="Caracteresdenotaderodap">
    <w:name w:val="Caracteres de nota de rodapé"/>
    <w:qFormat/>
    <w:rsid w:val="00E3114D"/>
  </w:style>
  <w:style w:type="character" w:customStyle="1" w:styleId="Refdenotaderodap1">
    <w:name w:val="Ref. de nota de rodapé1"/>
    <w:rsid w:val="00E3114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7EAF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07EAF"/>
    <w:rPr>
      <w:rFonts w:asciiTheme="minorHAnsi" w:eastAsiaTheme="minorHAnsi" w:hAnsiTheme="minorHAnsi" w:cstheme="minorBidi"/>
      <w:lang w:val="pt-BR"/>
    </w:rPr>
  </w:style>
  <w:style w:type="paragraph" w:customStyle="1" w:styleId="Standard">
    <w:name w:val="Standard"/>
    <w:uiPriority w:val="99"/>
    <w:rsid w:val="00E3114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  <w:style w:type="paragraph" w:customStyle="1" w:styleId="txt">
    <w:name w:val="txt"/>
    <w:basedOn w:val="Normal"/>
    <w:rsid w:val="00E3114D"/>
    <w:pPr>
      <w:spacing w:before="100" w:beforeAutospacing="1" w:after="100" w:afterAutospacing="1"/>
    </w:pPr>
    <w:rPr>
      <w:lang w:eastAsia="pt-BR"/>
    </w:rPr>
  </w:style>
  <w:style w:type="paragraph" w:customStyle="1" w:styleId="EstiloAutor">
    <w:name w:val="Estilo_Autor"/>
    <w:basedOn w:val="Normal"/>
    <w:rsid w:val="00E3114D"/>
    <w:pPr>
      <w:suppressAutoHyphens/>
      <w:jc w:val="right"/>
    </w:pPr>
    <w:rPr>
      <w:kern w:val="1"/>
      <w:lang w:eastAsia="pt-BR"/>
    </w:rPr>
  </w:style>
  <w:style w:type="paragraph" w:customStyle="1" w:styleId="EstiloGrupodeTrabalhoeAgncia">
    <w:name w:val="Estilo_Grupo de Trabalho e Agência"/>
    <w:basedOn w:val="EstiloAutor"/>
    <w:rsid w:val="00E3114D"/>
  </w:style>
  <w:style w:type="paragraph" w:customStyle="1" w:styleId="Estilopadro">
    <w:name w:val="Estilo padrão"/>
    <w:rsid w:val="00E3114D"/>
    <w:pPr>
      <w:suppressAutoHyphens/>
      <w:spacing w:after="200" w:line="276" w:lineRule="auto"/>
    </w:pPr>
    <w:rPr>
      <w:color w:val="00000A"/>
      <w:sz w:val="22"/>
      <w:szCs w:val="22"/>
      <w:lang w:val="pt-BR"/>
    </w:rPr>
  </w:style>
  <w:style w:type="paragraph" w:styleId="Corpodetexto">
    <w:name w:val="Body Text"/>
    <w:basedOn w:val="Normal"/>
    <w:link w:val="CorpodetextoChar"/>
    <w:rsid w:val="00E3114D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3114D"/>
    <w:rPr>
      <w:rFonts w:cs="Calibri"/>
      <w:sz w:val="22"/>
      <w:szCs w:val="22"/>
      <w:lang w:val="pt-BR" w:eastAsia="zh-CN"/>
    </w:rPr>
  </w:style>
  <w:style w:type="paragraph" w:customStyle="1" w:styleId="Texto1">
    <w:name w:val="Texto1"/>
    <w:basedOn w:val="Normal"/>
    <w:qFormat/>
    <w:rsid w:val="00BC7BB1"/>
    <w:pPr>
      <w:ind w:firstLine="357"/>
      <w:jc w:val="both"/>
    </w:pPr>
    <w:rPr>
      <w:rFonts w:ascii="Garamond" w:hAnsi="Garamond" w:cs="Arial"/>
      <w:sz w:val="22"/>
    </w:rPr>
  </w:style>
  <w:style w:type="paragraph" w:customStyle="1" w:styleId="TextoI">
    <w:name w:val="TextoI"/>
    <w:basedOn w:val="Normal"/>
    <w:link w:val="TextoIChar"/>
    <w:qFormat/>
    <w:rsid w:val="00536DA0"/>
    <w:pPr>
      <w:jc w:val="both"/>
    </w:pPr>
    <w:rPr>
      <w:rFonts w:ascii="Garamond" w:hAnsi="Garamond"/>
      <w:sz w:val="22"/>
      <w:szCs w:val="22"/>
    </w:rPr>
  </w:style>
  <w:style w:type="paragraph" w:customStyle="1" w:styleId="Seo">
    <w:name w:val="Seção"/>
    <w:basedOn w:val="Normal"/>
    <w:qFormat/>
    <w:rsid w:val="00BC7BB1"/>
    <w:pPr>
      <w:spacing w:before="240" w:after="120"/>
      <w:jc w:val="both"/>
    </w:pPr>
    <w:rPr>
      <w:rFonts w:ascii="Garamond" w:hAnsi="Garamond"/>
      <w:b/>
      <w:smallCaps/>
    </w:rPr>
  </w:style>
  <w:style w:type="character" w:customStyle="1" w:styleId="TextoIChar">
    <w:name w:val="TextoI Char"/>
    <w:basedOn w:val="Fontepargpadro"/>
    <w:link w:val="TextoI"/>
    <w:rsid w:val="00536DA0"/>
    <w:rPr>
      <w:rFonts w:ascii="Garamond" w:eastAsia="Times New Roman" w:hAnsi="Garamond"/>
      <w:sz w:val="22"/>
      <w:szCs w:val="22"/>
    </w:rPr>
  </w:style>
  <w:style w:type="table" w:styleId="TabeladeLista3-nfase5">
    <w:name w:val="List Table 3 Accent 5"/>
    <w:basedOn w:val="Tabelanormal"/>
    <w:uiPriority w:val="48"/>
    <w:rsid w:val="00D32874"/>
    <w:rPr>
      <w:rFonts w:asciiTheme="minorHAnsi" w:eastAsiaTheme="minorHAnsi" w:hAnsiTheme="minorHAnsi" w:cstheme="minorBidi"/>
      <w:sz w:val="22"/>
      <w:szCs w:val="22"/>
      <w:lang w:val="pt-BR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4-nfase5">
    <w:name w:val="Grid Table 4 Accent 5"/>
    <w:basedOn w:val="Tabelanormal"/>
    <w:uiPriority w:val="49"/>
    <w:rsid w:val="005E2D42"/>
    <w:rPr>
      <w:rFonts w:asciiTheme="minorHAnsi" w:eastAsiaTheme="minorHAnsi" w:hAnsiTheme="minorHAnsi" w:cstheme="minorBidi"/>
      <w:sz w:val="22"/>
      <w:szCs w:val="22"/>
      <w:lang w:val="pt-B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coradanotaderodap">
    <w:name w:val="Âncora da nota de rodapé"/>
    <w:rsid w:val="00D55297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D55297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D55297"/>
    <w:rPr>
      <w:color w:val="0563C1" w:themeColor="hyperlink"/>
      <w:u w:val="single"/>
    </w:rPr>
  </w:style>
  <w:style w:type="table" w:customStyle="1" w:styleId="Tabelacomgrade3">
    <w:name w:val="Tabela com grade3"/>
    <w:basedOn w:val="Tabelanormal"/>
    <w:uiPriority w:val="59"/>
    <w:rsid w:val="00536DA0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536DA0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F33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F33A5"/>
    <w:rPr>
      <w:rFonts w:ascii="Times New Roman" w:eastAsia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D2A1E"/>
    <w:rPr>
      <w:color w:val="605E5C"/>
      <w:shd w:val="clear" w:color="auto" w:fill="E1DFDD"/>
    </w:rPr>
  </w:style>
  <w:style w:type="table" w:styleId="ListaClara">
    <w:name w:val="Light List"/>
    <w:basedOn w:val="Tabelanormal"/>
    <w:uiPriority w:val="61"/>
    <w:semiHidden/>
    <w:unhideWhenUsed/>
    <w:rsid w:val="00D94191"/>
    <w:rPr>
      <w:rFonts w:asciiTheme="minorHAnsi" w:eastAsiaTheme="minorHAnsi" w:hAnsiTheme="minorHAnsi" w:cstheme="minorBidi"/>
      <w:sz w:val="24"/>
      <w:szCs w:val="24"/>
      <w:lang w:val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semiHidden/>
    <w:unhideWhenUsed/>
    <w:rsid w:val="00D94191"/>
    <w:rPr>
      <w:rFonts w:asciiTheme="minorHAnsi" w:eastAsiaTheme="minorHAnsi" w:hAnsiTheme="minorHAnsi" w:cstheme="minorBidi"/>
      <w:sz w:val="24"/>
      <w:szCs w:val="24"/>
      <w:lang w:val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numbering" w:customStyle="1" w:styleId="Nmeros">
    <w:name w:val="Números"/>
    <w:rsid w:val="00D94191"/>
    <w:pPr>
      <w:numPr>
        <w:numId w:val="1"/>
      </w:numPr>
    </w:pPr>
  </w:style>
  <w:style w:type="table" w:styleId="TabeladeGrade4">
    <w:name w:val="Grid Table 4"/>
    <w:basedOn w:val="Tabelanormal"/>
    <w:uiPriority w:val="49"/>
    <w:rsid w:val="00BE4516"/>
    <w:rPr>
      <w:rFonts w:asciiTheme="minorHAnsi" w:eastAsiaTheme="minorHAnsi" w:hAnsiTheme="minorHAnsi" w:cstheme="minorBidi"/>
      <w:sz w:val="24"/>
      <w:szCs w:val="24"/>
      <w:lang w:val="pt-P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Quadro1">
    <w:name w:val="Quadro"/>
    <w:basedOn w:val="Normal"/>
    <w:qFormat/>
    <w:rsid w:val="006D5A58"/>
    <w:pPr>
      <w:tabs>
        <w:tab w:val="left" w:pos="709"/>
      </w:tabs>
      <w:spacing w:line="360" w:lineRule="auto"/>
    </w:pPr>
    <w:rPr>
      <w:rFonts w:ascii="Garamond" w:hAnsi="Garamond"/>
      <w:b/>
      <w:sz w:val="22"/>
      <w:szCs w:val="22"/>
    </w:rPr>
  </w:style>
  <w:style w:type="paragraph" w:customStyle="1" w:styleId="heading4">
    <w:name w:val="heading4"/>
    <w:basedOn w:val="Normal"/>
    <w:next w:val="p1a"/>
    <w:uiPriority w:val="99"/>
    <w:rsid w:val="003C6C66"/>
    <w:pPr>
      <w:spacing w:before="320"/>
      <w:jc w:val="both"/>
    </w:pPr>
    <w:rPr>
      <w:rFonts w:ascii="Times" w:hAnsi="Times"/>
      <w:i/>
      <w:sz w:val="20"/>
      <w:szCs w:val="20"/>
      <w:lang w:eastAsia="de-DE"/>
    </w:rPr>
  </w:style>
  <w:style w:type="table" w:styleId="TabeladeLista2">
    <w:name w:val="List Table 2"/>
    <w:basedOn w:val="Tabelanormal"/>
    <w:uiPriority w:val="47"/>
    <w:rsid w:val="00FC180C"/>
    <w:rPr>
      <w:rFonts w:asciiTheme="minorHAnsi" w:eastAsiaTheme="minorHAnsi" w:hAnsiTheme="minorHAnsi" w:cstheme="minorBidi"/>
      <w:kern w:val="2"/>
      <w:sz w:val="22"/>
      <w:szCs w:val="22"/>
      <w:lang w:val="pt-B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0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E86CA2-B65C-BA4F-90B2-A67B0A990281}">
  <we:reference id="wa104382081" version="1.21.0.0" store="en-001" storeType="OMEX"/>
  <we:alternateReferences>
    <we:reference id="wa104382081" version="1.21.0.0" store="en-001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CF53-D176-4A70-A957-9BB90F1E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1095</Characters>
  <Application>Microsoft Office Word</Application>
  <DocSecurity>0</DocSecurity>
  <Lines>37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1230</CharactersWithSpaces>
  <SharedDoc>false</SharedDoc>
  <HyperlinkBase/>
  <HLinks>
    <vt:vector size="102" baseType="variant">
      <vt:variant>
        <vt:i4>3014698</vt:i4>
      </vt:variant>
      <vt:variant>
        <vt:i4>51</vt:i4>
      </vt:variant>
      <vt:variant>
        <vt:i4>0</vt:i4>
      </vt:variant>
      <vt:variant>
        <vt:i4>5</vt:i4>
      </vt:variant>
      <vt:variant>
        <vt:lpwstr>http://lattes.cnpq.br/2067947156482139</vt:lpwstr>
      </vt:variant>
      <vt:variant>
        <vt:lpwstr/>
      </vt:variant>
      <vt:variant>
        <vt:i4>5767187</vt:i4>
      </vt:variant>
      <vt:variant>
        <vt:i4>48</vt:i4>
      </vt:variant>
      <vt:variant>
        <vt:i4>0</vt:i4>
      </vt:variant>
      <vt:variant>
        <vt:i4>5</vt:i4>
      </vt:variant>
      <vt:variant>
        <vt:lpwstr>https://orcid.org/0000-0002-9595-8144</vt:lpwstr>
      </vt:variant>
      <vt:variant>
        <vt:lpwstr/>
      </vt:variant>
      <vt:variant>
        <vt:i4>2228302</vt:i4>
      </vt:variant>
      <vt:variant>
        <vt:i4>45</vt:i4>
      </vt:variant>
      <vt:variant>
        <vt:i4>0</vt:i4>
      </vt:variant>
      <vt:variant>
        <vt:i4>5</vt:i4>
      </vt:variant>
      <vt:variant>
        <vt:lpwstr>mailto:ciro.winckler@unifesp.br</vt:lpwstr>
      </vt:variant>
      <vt:variant>
        <vt:lpwstr/>
      </vt:variant>
      <vt:variant>
        <vt:i4>2818093</vt:i4>
      </vt:variant>
      <vt:variant>
        <vt:i4>42</vt:i4>
      </vt:variant>
      <vt:variant>
        <vt:i4>0</vt:i4>
      </vt:variant>
      <vt:variant>
        <vt:i4>5</vt:i4>
      </vt:variant>
      <vt:variant>
        <vt:lpwstr>http://lattes.cnpq.br/6358823331747866</vt:lpwstr>
      </vt:variant>
      <vt:variant>
        <vt:lpwstr/>
      </vt:variant>
      <vt:variant>
        <vt:i4>5373978</vt:i4>
      </vt:variant>
      <vt:variant>
        <vt:i4>39</vt:i4>
      </vt:variant>
      <vt:variant>
        <vt:i4>0</vt:i4>
      </vt:variant>
      <vt:variant>
        <vt:i4>5</vt:i4>
      </vt:variant>
      <vt:variant>
        <vt:lpwstr>https://orcid.org/0000-0002-9356-2410</vt:lpwstr>
      </vt:variant>
      <vt:variant>
        <vt:lpwstr/>
      </vt:variant>
      <vt:variant>
        <vt:i4>3604529</vt:i4>
      </vt:variant>
      <vt:variant>
        <vt:i4>36</vt:i4>
      </vt:variant>
      <vt:variant>
        <vt:i4>0</vt:i4>
      </vt:variant>
      <vt:variant>
        <vt:i4>5</vt:i4>
      </vt:variant>
      <vt:variant>
        <vt:lpwstr>mailto:daniel_paduan@hotmail.com</vt:lpwstr>
      </vt:variant>
      <vt:variant>
        <vt:lpwstr/>
      </vt:variant>
      <vt:variant>
        <vt:i4>2949167</vt:i4>
      </vt:variant>
      <vt:variant>
        <vt:i4>33</vt:i4>
      </vt:variant>
      <vt:variant>
        <vt:i4>0</vt:i4>
      </vt:variant>
      <vt:variant>
        <vt:i4>5</vt:i4>
      </vt:variant>
      <vt:variant>
        <vt:lpwstr>http://lattes.cnpq.br/5232412496774556</vt:lpwstr>
      </vt:variant>
      <vt:variant>
        <vt:lpwstr/>
      </vt:variant>
      <vt:variant>
        <vt:i4>5373970</vt:i4>
      </vt:variant>
      <vt:variant>
        <vt:i4>30</vt:i4>
      </vt:variant>
      <vt:variant>
        <vt:i4>0</vt:i4>
      </vt:variant>
      <vt:variant>
        <vt:i4>5</vt:i4>
      </vt:variant>
      <vt:variant>
        <vt:lpwstr>https://orcid.org/0000-0003-1101-0063</vt:lpwstr>
      </vt:variant>
      <vt:variant>
        <vt:lpwstr/>
      </vt:variant>
      <vt:variant>
        <vt:i4>1835106</vt:i4>
      </vt:variant>
      <vt:variant>
        <vt:i4>27</vt:i4>
      </vt:variant>
      <vt:variant>
        <vt:i4>0</vt:i4>
      </vt:variant>
      <vt:variant>
        <vt:i4>5</vt:i4>
      </vt:variant>
      <vt:variant>
        <vt:lpwstr>mailto:claudia.juzwiak@unifesp.br</vt:lpwstr>
      </vt:variant>
      <vt:variant>
        <vt:lpwstr/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https://doi.org/doi:10.1136/bjsports-2014-093502</vt:lpwstr>
      </vt:variant>
      <vt:variant>
        <vt:lpwstr/>
      </vt:variant>
      <vt:variant>
        <vt:i4>4390982</vt:i4>
      </vt:variant>
      <vt:variant>
        <vt:i4>21</vt:i4>
      </vt:variant>
      <vt:variant>
        <vt:i4>0</vt:i4>
      </vt:variant>
      <vt:variant>
        <vt:i4>5</vt:i4>
      </vt:variant>
      <vt:variant>
        <vt:lpwstr>https://doi.org/doi:10.1136/bjsports-2013-093218</vt:lpwstr>
      </vt:variant>
      <vt:variant>
        <vt:lpwstr/>
      </vt:variant>
      <vt:variant>
        <vt:i4>2556004</vt:i4>
      </vt:variant>
      <vt:variant>
        <vt:i4>18</vt:i4>
      </vt:variant>
      <vt:variant>
        <vt:i4>0</vt:i4>
      </vt:variant>
      <vt:variant>
        <vt:i4>5</vt:i4>
      </vt:variant>
      <vt:variant>
        <vt:lpwstr>http://www.iscd.org/official-positions/2015-iscd-official-positions-adult/</vt:lpwstr>
      </vt:variant>
      <vt:variant>
        <vt:lpwstr/>
      </vt:variant>
      <vt:variant>
        <vt:i4>5373972</vt:i4>
      </vt:variant>
      <vt:variant>
        <vt:i4>15</vt:i4>
      </vt:variant>
      <vt:variant>
        <vt:i4>0</vt:i4>
      </vt:variant>
      <vt:variant>
        <vt:i4>5</vt:i4>
      </vt:variant>
      <vt:variant>
        <vt:lpwstr>https://www.paralympic.org/rio-2016/about-us</vt:lpwstr>
      </vt:variant>
      <vt:variant>
        <vt:lpwstr/>
      </vt:variant>
      <vt:variant>
        <vt:i4>1376349</vt:i4>
      </vt:variant>
      <vt:variant>
        <vt:i4>12</vt:i4>
      </vt:variant>
      <vt:variant>
        <vt:i4>0</vt:i4>
      </vt:variant>
      <vt:variant>
        <vt:i4>5</vt:i4>
      </vt:variant>
      <vt:variant>
        <vt:lpwstr>https://www.olympic.org/women-in-sport/background</vt:lpwstr>
      </vt:variant>
      <vt:variant>
        <vt:lpwstr/>
      </vt:variant>
      <vt:variant>
        <vt:i4>2228302</vt:i4>
      </vt:variant>
      <vt:variant>
        <vt:i4>6</vt:i4>
      </vt:variant>
      <vt:variant>
        <vt:i4>0</vt:i4>
      </vt:variant>
      <vt:variant>
        <vt:i4>5</vt:i4>
      </vt:variant>
      <vt:variant>
        <vt:lpwstr>mailto:ciro.winckler@unifesp.br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mailto:daniel_paduan@hotmail.com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mailto:claudia.juzwiak@unifesp.br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Prado</dc:creator>
  <cp:keywords/>
  <dc:description/>
  <cp:lastModifiedBy>Élton Carneiro Marinho</cp:lastModifiedBy>
  <cp:revision>8</cp:revision>
  <cp:lastPrinted>2018-12-20T12:45:00Z</cp:lastPrinted>
  <dcterms:created xsi:type="dcterms:W3CDTF">2025-04-25T20:20:00Z</dcterms:created>
  <dcterms:modified xsi:type="dcterms:W3CDTF">2026-01-20T20:20:00Z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http://www.zotero.org/styles/emerald-harvard</vt:lpwstr>
  </property>
  <property fmtid="{D5CDD505-2E9C-101B-9397-08002B2CF9AE}" pid="13" name="Mendeley Recent Style Name 5_1">
    <vt:lpwstr>Emerald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5a418675-71f7-3dfd-928c-b1a1fe1eccf8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a66ab6b1-87b8-47e4-9dc2-be4056deb2e9</vt:lpwstr>
  </property>
</Properties>
</file>