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840E" w14:textId="44D982E6" w:rsidR="00ED0716" w:rsidRPr="00C55F4B" w:rsidRDefault="00C55F4B" w:rsidP="00C55F4B">
      <w:pPr>
        <w:pStyle w:val="Texto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45564842"/>
      <w:r w:rsidRPr="00C55F4B">
        <w:rPr>
          <w:rFonts w:ascii="Times New Roman" w:hAnsi="Times New Roman" w:cs="Times New Roman"/>
          <w:b/>
          <w:bCs/>
          <w:sz w:val="28"/>
          <w:szCs w:val="28"/>
        </w:rPr>
        <w:t>CARTA DE DECLARAÇÃO DE ORIGINALIDADE E INEDITISMO</w:t>
      </w:r>
    </w:p>
    <w:p w14:paraId="3139E015" w14:textId="77777777" w:rsidR="00C55F4B" w:rsidRPr="00ED0716" w:rsidRDefault="00C55F4B" w:rsidP="00ED0716">
      <w:pPr>
        <w:pStyle w:val="Texto1"/>
        <w:spacing w:line="360" w:lineRule="auto"/>
        <w:rPr>
          <w:rFonts w:ascii="Times New Roman" w:hAnsi="Times New Roman" w:cs="Times New Roman"/>
          <w:sz w:val="24"/>
        </w:rPr>
      </w:pPr>
    </w:p>
    <w:bookmarkEnd w:id="0"/>
    <w:p w14:paraId="326D3D04" w14:textId="77777777" w:rsidR="00C87E97" w:rsidRPr="00C87E97" w:rsidRDefault="00C87E97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87E97">
        <w:rPr>
          <w:rFonts w:ascii="Times New Roman" w:hAnsi="Times New Roman" w:cs="Times New Roman"/>
          <w:sz w:val="24"/>
          <w:szCs w:val="28"/>
        </w:rPr>
        <w:t xml:space="preserve">Nós, </w:t>
      </w:r>
      <w:r w:rsidRPr="00C87E97">
        <w:rPr>
          <w:rFonts w:ascii="Times New Roman" w:hAnsi="Times New Roman" w:cs="Times New Roman"/>
          <w:b/>
          <w:bCs/>
          <w:sz w:val="24"/>
          <w:szCs w:val="28"/>
        </w:rPr>
        <w:t>[Nome Completo do Autor I], [Nome Completo do Autor II], [Nome Completo do Autor III], [Nome Completo do Autor IV],</w:t>
      </w:r>
      <w:r w:rsidRPr="00C87E97">
        <w:rPr>
          <w:rFonts w:ascii="Times New Roman" w:hAnsi="Times New Roman" w:cs="Times New Roman"/>
          <w:sz w:val="24"/>
          <w:szCs w:val="28"/>
        </w:rPr>
        <w:t xml:space="preserve"> abaixo assinados, declaramos que o artigo intitulado:</w:t>
      </w:r>
    </w:p>
    <w:p w14:paraId="23CA88AA" w14:textId="77777777" w:rsidR="00C87E97" w:rsidRPr="00C87E97" w:rsidRDefault="00C87E97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87E97">
        <w:rPr>
          <w:rFonts w:ascii="Times New Roman" w:hAnsi="Times New Roman" w:cs="Times New Roman"/>
          <w:b/>
          <w:bCs/>
          <w:sz w:val="24"/>
          <w:szCs w:val="28"/>
        </w:rPr>
        <w:t>[Título Completo do Trabalho]</w:t>
      </w:r>
    </w:p>
    <w:p w14:paraId="2BE99CCE" w14:textId="77777777" w:rsidR="00C87E97" w:rsidRPr="00C87E97" w:rsidRDefault="00C87E97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87E97">
        <w:rPr>
          <w:rFonts w:ascii="Times New Roman" w:hAnsi="Times New Roman" w:cs="Times New Roman"/>
          <w:sz w:val="24"/>
          <w:szCs w:val="28"/>
        </w:rPr>
        <w:t>é de nossa autoria, original e inédito, e não está sendo avaliado para publicação por nenhuma outra revista ou periódico. Garantimos que a pesquisa apresentada neste artigo foi realizada de acordo com as normas éticas e legais aplicáveis, e que todos os dados apresentados são verídicos e representativos dos resultados obtidos.</w:t>
      </w:r>
    </w:p>
    <w:p w14:paraId="3C314368" w14:textId="77777777" w:rsidR="00C87E97" w:rsidRPr="00C87E97" w:rsidRDefault="00C87E97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87E97">
        <w:rPr>
          <w:rFonts w:ascii="Times New Roman" w:hAnsi="Times New Roman" w:cs="Times New Roman"/>
          <w:sz w:val="24"/>
          <w:szCs w:val="28"/>
        </w:rPr>
        <w:t xml:space="preserve">Além disso, concordamos plenamente com as </w:t>
      </w:r>
      <w:r w:rsidRPr="00C87E97">
        <w:rPr>
          <w:rFonts w:ascii="Times New Roman" w:hAnsi="Times New Roman" w:cs="Times New Roman"/>
          <w:b/>
          <w:bCs/>
          <w:sz w:val="24"/>
          <w:szCs w:val="28"/>
        </w:rPr>
        <w:t>normas de submissão e publicação</w:t>
      </w:r>
      <w:r w:rsidRPr="00C87E97">
        <w:rPr>
          <w:rFonts w:ascii="Times New Roman" w:hAnsi="Times New Roman" w:cs="Times New Roman"/>
          <w:sz w:val="24"/>
          <w:szCs w:val="28"/>
        </w:rPr>
        <w:t xml:space="preserve"> da </w:t>
      </w:r>
      <w:r w:rsidRPr="00C87E97">
        <w:rPr>
          <w:rFonts w:ascii="Times New Roman" w:hAnsi="Times New Roman" w:cs="Times New Roman"/>
          <w:b/>
          <w:bCs/>
          <w:sz w:val="24"/>
          <w:szCs w:val="28"/>
        </w:rPr>
        <w:t>Revista et al. Educação e Tecnologia para Aprendizado Avançado</w:t>
      </w:r>
      <w:r w:rsidRPr="00C87E97">
        <w:rPr>
          <w:rFonts w:ascii="Times New Roman" w:hAnsi="Times New Roman" w:cs="Times New Roman"/>
          <w:sz w:val="24"/>
          <w:szCs w:val="28"/>
        </w:rPr>
        <w:t xml:space="preserve"> e nos comprometemos a seguir todas as diretrizes estabelecidas pela revista durante o processo de avaliação e publicação.</w:t>
      </w:r>
    </w:p>
    <w:p w14:paraId="48F3CBF1" w14:textId="77777777" w:rsidR="00C87E97" w:rsidRDefault="00C87E97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87E97">
        <w:rPr>
          <w:rFonts w:ascii="Times New Roman" w:hAnsi="Times New Roman" w:cs="Times New Roman"/>
          <w:sz w:val="24"/>
          <w:szCs w:val="28"/>
        </w:rPr>
        <w:t xml:space="preserve">Autorizamos a </w:t>
      </w:r>
      <w:r w:rsidRPr="00C87E97">
        <w:rPr>
          <w:rFonts w:ascii="Times New Roman" w:hAnsi="Times New Roman" w:cs="Times New Roman"/>
          <w:b/>
          <w:bCs/>
          <w:sz w:val="24"/>
          <w:szCs w:val="28"/>
        </w:rPr>
        <w:t>Revista et al. Educação e Tecnologia para Aprendizado Avançado</w:t>
      </w:r>
      <w:r w:rsidRPr="00C87E97">
        <w:rPr>
          <w:rFonts w:ascii="Times New Roman" w:hAnsi="Times New Roman" w:cs="Times New Roman"/>
          <w:sz w:val="24"/>
          <w:szCs w:val="28"/>
        </w:rPr>
        <w:t xml:space="preserve"> a proceder com o processo de avaliação e publicação do referido trabalho.</w:t>
      </w:r>
    </w:p>
    <w:p w14:paraId="59818662" w14:textId="77777777" w:rsidR="00CF4816" w:rsidRDefault="00CF4816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01B4817C" w14:textId="77777777" w:rsidR="00CF4816" w:rsidRPr="00CF4816" w:rsidRDefault="00CF4816" w:rsidP="00CF4816">
      <w:pPr>
        <w:pStyle w:val="Texto1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CF4816">
        <w:rPr>
          <w:rFonts w:ascii="Times New Roman" w:hAnsi="Times New Roman" w:cs="Times New Roman"/>
          <w:b/>
          <w:bCs/>
          <w:sz w:val="24"/>
          <w:szCs w:val="28"/>
        </w:rPr>
        <w:t>Preprints</w:t>
      </w:r>
      <w:proofErr w:type="spellEnd"/>
    </w:p>
    <w:p w14:paraId="730D5863" w14:textId="77777777" w:rsidR="00CF4816" w:rsidRPr="00CF4816" w:rsidRDefault="00CF4816" w:rsidP="00CF4816">
      <w:pPr>
        <w:pStyle w:val="Texto1"/>
        <w:spacing w:line="360" w:lineRule="auto"/>
        <w:ind w:firstLine="0"/>
        <w:rPr>
          <w:rFonts w:ascii="Times New Roman" w:hAnsi="Times New Roman" w:cs="Times New Roman"/>
          <w:sz w:val="24"/>
          <w:szCs w:val="28"/>
        </w:rPr>
      </w:pPr>
      <w:r w:rsidRPr="00CF4816">
        <w:rPr>
          <w:rFonts w:ascii="Times New Roman" w:hAnsi="Times New Roman" w:cs="Times New Roman"/>
          <w:sz w:val="24"/>
          <w:szCs w:val="28"/>
        </w:rPr>
        <w:t xml:space="preserve">O manuscrito é um </w:t>
      </w:r>
      <w:proofErr w:type="spellStart"/>
      <w:r w:rsidRPr="00CF4816">
        <w:rPr>
          <w:rFonts w:ascii="Times New Roman" w:hAnsi="Times New Roman" w:cs="Times New Roman"/>
          <w:i/>
          <w:iCs/>
          <w:sz w:val="24"/>
          <w:szCs w:val="28"/>
        </w:rPr>
        <w:t>preprint</w:t>
      </w:r>
      <w:proofErr w:type="spellEnd"/>
      <w:r w:rsidRPr="00CF4816">
        <w:rPr>
          <w:rFonts w:ascii="Times New Roman" w:hAnsi="Times New Roman" w:cs="Times New Roman"/>
          <w:sz w:val="24"/>
          <w:szCs w:val="28"/>
        </w:rPr>
        <w:t>?</w:t>
      </w:r>
    </w:p>
    <w:p w14:paraId="6204B8F4" w14:textId="77777777" w:rsidR="00CF4816" w:rsidRPr="00CF4816" w:rsidRDefault="00CF4816" w:rsidP="00CF4816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F4816">
        <w:rPr>
          <w:rFonts w:ascii="Times New Roman" w:hAnsi="Times New Roman" w:cs="Times New Roman"/>
          <w:sz w:val="24"/>
          <w:szCs w:val="28"/>
        </w:rPr>
        <w:t>(  )</w:t>
      </w:r>
      <w:r w:rsidRPr="00CF4816">
        <w:rPr>
          <w:rFonts w:ascii="Times New Roman" w:hAnsi="Times New Roman" w:cs="Times New Roman"/>
          <w:sz w:val="24"/>
          <w:szCs w:val="28"/>
        </w:rPr>
        <w:tab/>
        <w:t xml:space="preserve">Sim - Nome do servidor de </w:t>
      </w:r>
      <w:proofErr w:type="spellStart"/>
      <w:r w:rsidRPr="00CF4816">
        <w:rPr>
          <w:rFonts w:ascii="Times New Roman" w:hAnsi="Times New Roman" w:cs="Times New Roman"/>
          <w:sz w:val="24"/>
          <w:szCs w:val="28"/>
        </w:rPr>
        <w:t>Preprints</w:t>
      </w:r>
      <w:proofErr w:type="spellEnd"/>
      <w:r w:rsidRPr="00CF4816">
        <w:rPr>
          <w:rFonts w:ascii="Times New Roman" w:hAnsi="Times New Roman" w:cs="Times New Roman"/>
          <w:sz w:val="24"/>
          <w:szCs w:val="28"/>
        </w:rPr>
        <w:t xml:space="preserve">: </w:t>
      </w:r>
    </w:p>
    <w:p w14:paraId="6A384207" w14:textId="77777777" w:rsidR="00CF4816" w:rsidRPr="00CF4816" w:rsidRDefault="00CF4816" w:rsidP="00CF4816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F4816">
        <w:rPr>
          <w:rFonts w:ascii="Times New Roman" w:hAnsi="Times New Roman" w:cs="Times New Roman"/>
          <w:sz w:val="24"/>
          <w:szCs w:val="28"/>
        </w:rPr>
        <w:t xml:space="preserve">          DOI do </w:t>
      </w:r>
      <w:proofErr w:type="spellStart"/>
      <w:r w:rsidRPr="00CF4816">
        <w:rPr>
          <w:rFonts w:ascii="Times New Roman" w:hAnsi="Times New Roman" w:cs="Times New Roman"/>
          <w:sz w:val="24"/>
          <w:szCs w:val="28"/>
        </w:rPr>
        <w:t>Preprint</w:t>
      </w:r>
      <w:proofErr w:type="spellEnd"/>
      <w:r w:rsidRPr="00CF4816">
        <w:rPr>
          <w:rFonts w:ascii="Times New Roman" w:hAnsi="Times New Roman" w:cs="Times New Roman"/>
          <w:sz w:val="24"/>
          <w:szCs w:val="28"/>
        </w:rPr>
        <w:t>:</w:t>
      </w:r>
    </w:p>
    <w:p w14:paraId="0B49FB23" w14:textId="77777777" w:rsidR="00CF4816" w:rsidRPr="00CF4816" w:rsidRDefault="00CF4816" w:rsidP="00CF4816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F4816">
        <w:rPr>
          <w:rFonts w:ascii="Times New Roman" w:hAnsi="Times New Roman" w:cs="Times New Roman"/>
          <w:sz w:val="24"/>
          <w:szCs w:val="28"/>
        </w:rPr>
        <w:t>(  )</w:t>
      </w:r>
      <w:r w:rsidRPr="00CF4816">
        <w:rPr>
          <w:rFonts w:ascii="Times New Roman" w:hAnsi="Times New Roman" w:cs="Times New Roman"/>
          <w:sz w:val="24"/>
          <w:szCs w:val="28"/>
        </w:rPr>
        <w:tab/>
        <w:t>Não</w:t>
      </w:r>
    </w:p>
    <w:p w14:paraId="03D02970" w14:textId="77777777" w:rsidR="00CF4816" w:rsidRDefault="00CF4816" w:rsidP="00CF4816">
      <w:pPr>
        <w:pStyle w:val="Texto1"/>
        <w:spacing w:line="360" w:lineRule="auto"/>
        <w:ind w:firstLine="0"/>
        <w:rPr>
          <w:rFonts w:ascii="Times New Roman" w:hAnsi="Times New Roman" w:cs="Times New Roman"/>
          <w:sz w:val="24"/>
          <w:szCs w:val="28"/>
        </w:rPr>
      </w:pPr>
    </w:p>
    <w:p w14:paraId="3034131B" w14:textId="6C4DE521" w:rsidR="00CF4816" w:rsidRPr="00CF4816" w:rsidRDefault="00CF4816" w:rsidP="00CF4816">
      <w:pPr>
        <w:pStyle w:val="Texto1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8"/>
        </w:rPr>
      </w:pPr>
      <w:r w:rsidRPr="00CF4816">
        <w:rPr>
          <w:rFonts w:ascii="Times New Roman" w:hAnsi="Times New Roman" w:cs="Times New Roman"/>
          <w:b/>
          <w:bCs/>
          <w:sz w:val="24"/>
          <w:szCs w:val="28"/>
        </w:rPr>
        <w:t>Disponibilidade de Dados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e materiais</w:t>
      </w:r>
      <w:r w:rsidRPr="00CF4816">
        <w:rPr>
          <w:rFonts w:ascii="Times New Roman" w:hAnsi="Times New Roman" w:cs="Times New Roman"/>
          <w:b/>
          <w:bCs/>
          <w:sz w:val="24"/>
          <w:szCs w:val="28"/>
        </w:rPr>
        <w:t xml:space="preserve"> de Pesquisa</w:t>
      </w:r>
    </w:p>
    <w:p w14:paraId="3A5242F5" w14:textId="77777777" w:rsidR="005B02D7" w:rsidRPr="005B02D7" w:rsidRDefault="005B02D7" w:rsidP="005B02D7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B02D7">
        <w:rPr>
          <w:rFonts w:ascii="Times New Roman" w:hAnsi="Times New Roman" w:cs="Times New Roman"/>
          <w:sz w:val="24"/>
          <w:szCs w:val="28"/>
        </w:rPr>
        <w:t>Os autores devem tornar acessíveis todos os materiais que fundamentam o manuscrito — incluindo dados, códigos e demais conteúdos relevantes — preferencialmente antes ou no momento da publicação. Situações excepcionais podem ser consideradas, especialmente quando envolvem restrições de ordem legal ou ética. Essa prática visa não apenas facilitar a análise do manuscrito durante o processo editorial, mas também promover a preservação dos materiais, seu eventual reuso e a reprodutibilidade científica dos resultados apresentados.</w:t>
      </w:r>
    </w:p>
    <w:p w14:paraId="00DF9137" w14:textId="77777777" w:rsidR="005B02D7" w:rsidRPr="005B02D7" w:rsidRDefault="005B02D7" w:rsidP="005B02D7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415D65BD" w14:textId="77777777" w:rsidR="005B02D7" w:rsidRDefault="005B02D7" w:rsidP="005B02D7">
      <w:pPr>
        <w:pStyle w:val="Texto1"/>
        <w:spacing w:line="360" w:lineRule="auto"/>
        <w:ind w:left="357" w:firstLine="0"/>
        <w:rPr>
          <w:rFonts w:ascii="Times New Roman" w:hAnsi="Times New Roman" w:cs="Times New Roman"/>
          <w:sz w:val="24"/>
          <w:szCs w:val="28"/>
        </w:rPr>
      </w:pPr>
      <w:r w:rsidRPr="005B02D7">
        <w:rPr>
          <w:rFonts w:ascii="Times New Roman" w:hAnsi="Times New Roman" w:cs="Times New Roman"/>
          <w:sz w:val="24"/>
          <w:szCs w:val="28"/>
        </w:rPr>
        <w:lastRenderedPageBreak/>
        <w:t>Os materiais que sustentam as análises e argumentos desenvolvidos no manuscrito estão integralmente disponíveis e acessíveis sem restrições, ou estarão no momento da publicação?</w:t>
      </w:r>
      <w:r>
        <w:rPr>
          <w:rFonts w:ascii="Times New Roman" w:hAnsi="Times New Roman" w:cs="Times New Roman"/>
          <w:sz w:val="24"/>
          <w:szCs w:val="28"/>
        </w:rPr>
        <w:tab/>
      </w:r>
    </w:p>
    <w:p w14:paraId="0FE8D0F6" w14:textId="77777777" w:rsidR="005B02D7" w:rsidRPr="005B02D7" w:rsidRDefault="00CF4816" w:rsidP="005B02D7">
      <w:pPr>
        <w:pStyle w:val="Texto1"/>
        <w:spacing w:line="360" w:lineRule="auto"/>
        <w:ind w:left="357" w:firstLine="351"/>
        <w:rPr>
          <w:rFonts w:ascii="Times New Roman" w:hAnsi="Times New Roman" w:cs="Times New Roman"/>
          <w:sz w:val="24"/>
          <w:szCs w:val="28"/>
        </w:rPr>
      </w:pPr>
      <w:r w:rsidRPr="00CF4816">
        <w:rPr>
          <w:rFonts w:ascii="Times New Roman" w:hAnsi="Times New Roman" w:cs="Times New Roman"/>
          <w:sz w:val="24"/>
          <w:szCs w:val="28"/>
        </w:rPr>
        <w:t>(  )</w:t>
      </w:r>
      <w:r w:rsidR="005B02D7">
        <w:rPr>
          <w:rFonts w:ascii="Times New Roman" w:hAnsi="Times New Roman" w:cs="Times New Roman"/>
          <w:sz w:val="24"/>
          <w:szCs w:val="28"/>
        </w:rPr>
        <w:tab/>
      </w:r>
      <w:r w:rsidR="005B02D7" w:rsidRPr="005B02D7">
        <w:rPr>
          <w:rFonts w:ascii="Times New Roman" w:hAnsi="Times New Roman" w:cs="Times New Roman"/>
          <w:sz w:val="24"/>
          <w:szCs w:val="28"/>
        </w:rPr>
        <w:t>Sim:</w:t>
      </w:r>
    </w:p>
    <w:p w14:paraId="71A515FA" w14:textId="77777777" w:rsidR="005B02D7" w:rsidRPr="005B02D7" w:rsidRDefault="005B02D7" w:rsidP="005B02D7">
      <w:pPr>
        <w:pStyle w:val="Texto1"/>
        <w:spacing w:line="360" w:lineRule="auto"/>
        <w:ind w:left="357" w:firstLine="351"/>
        <w:rPr>
          <w:rFonts w:ascii="Times New Roman" w:hAnsi="Times New Roman" w:cs="Times New Roman"/>
          <w:sz w:val="24"/>
          <w:szCs w:val="28"/>
        </w:rPr>
      </w:pPr>
      <w:r w:rsidRPr="005B02D7">
        <w:rPr>
          <w:rFonts w:ascii="Times New Roman" w:hAnsi="Times New Roman" w:cs="Times New Roman"/>
          <w:sz w:val="24"/>
          <w:szCs w:val="28"/>
        </w:rPr>
        <w:t>( ) Os conteúdos que fundamentam o manuscrito estão integralmente incluídos no próprio texto.</w:t>
      </w:r>
    </w:p>
    <w:p w14:paraId="654902E4" w14:textId="77777777" w:rsidR="005B02D7" w:rsidRPr="005B02D7" w:rsidRDefault="005B02D7" w:rsidP="005B02D7">
      <w:pPr>
        <w:pStyle w:val="Texto1"/>
        <w:spacing w:line="360" w:lineRule="auto"/>
        <w:ind w:left="357" w:firstLine="351"/>
        <w:rPr>
          <w:rFonts w:ascii="Times New Roman" w:hAnsi="Times New Roman" w:cs="Times New Roman"/>
          <w:sz w:val="24"/>
          <w:szCs w:val="28"/>
        </w:rPr>
      </w:pPr>
      <w:r w:rsidRPr="005B02D7">
        <w:rPr>
          <w:rFonts w:ascii="Times New Roman" w:hAnsi="Times New Roman" w:cs="Times New Roman"/>
          <w:sz w:val="24"/>
          <w:szCs w:val="28"/>
        </w:rPr>
        <w:t>( ) Os conteúdos subjacentes já se encontram publicamente disponíveis.</w:t>
      </w:r>
    </w:p>
    <w:p w14:paraId="3D00D466" w14:textId="77777777" w:rsidR="005B02D7" w:rsidRPr="005B02D7" w:rsidRDefault="005B02D7" w:rsidP="005B02D7">
      <w:pPr>
        <w:pStyle w:val="Texto1"/>
        <w:spacing w:line="360" w:lineRule="auto"/>
        <w:ind w:left="357" w:firstLine="351"/>
        <w:rPr>
          <w:rFonts w:ascii="Times New Roman" w:hAnsi="Times New Roman" w:cs="Times New Roman"/>
          <w:sz w:val="24"/>
          <w:szCs w:val="28"/>
        </w:rPr>
      </w:pPr>
      <w:r w:rsidRPr="005B02D7">
        <w:rPr>
          <w:rFonts w:ascii="Times New Roman" w:hAnsi="Times New Roman" w:cs="Times New Roman"/>
          <w:sz w:val="24"/>
          <w:szCs w:val="28"/>
        </w:rPr>
        <w:t>( ) Os conteúdos estarão acessíveis no momento da publicação do artigo.</w:t>
      </w:r>
    </w:p>
    <w:p w14:paraId="63E11249" w14:textId="77777777" w:rsidR="005B02D7" w:rsidRPr="005B02D7" w:rsidRDefault="005B02D7" w:rsidP="005B02D7">
      <w:pPr>
        <w:pStyle w:val="Texto1"/>
        <w:spacing w:line="360" w:lineRule="auto"/>
        <w:ind w:left="357" w:firstLine="351"/>
        <w:rPr>
          <w:rFonts w:ascii="Times New Roman" w:hAnsi="Times New Roman" w:cs="Times New Roman"/>
          <w:sz w:val="24"/>
          <w:szCs w:val="28"/>
        </w:rPr>
      </w:pPr>
      <w:r w:rsidRPr="005B02D7">
        <w:rPr>
          <w:rFonts w:ascii="Times New Roman" w:hAnsi="Times New Roman" w:cs="Times New Roman"/>
          <w:sz w:val="24"/>
          <w:szCs w:val="28"/>
        </w:rPr>
        <w:t xml:space="preserve">Favor indicar, abaixo, os títulos e as respectivas URLs, números de acesso ou </w:t>
      </w:r>
      <w:proofErr w:type="spellStart"/>
      <w:r w:rsidRPr="005B02D7">
        <w:rPr>
          <w:rFonts w:ascii="Times New Roman" w:hAnsi="Times New Roman" w:cs="Times New Roman"/>
          <w:sz w:val="24"/>
          <w:szCs w:val="28"/>
        </w:rPr>
        <w:t>DOIs</w:t>
      </w:r>
      <w:proofErr w:type="spellEnd"/>
      <w:r w:rsidRPr="005B02D7">
        <w:rPr>
          <w:rFonts w:ascii="Times New Roman" w:hAnsi="Times New Roman" w:cs="Times New Roman"/>
          <w:sz w:val="24"/>
          <w:szCs w:val="28"/>
        </w:rPr>
        <w:t xml:space="preserve"> dos arquivos que contêm os conteúdos subjacentes ao manuscrito (utilize uma linha para cada item):</w:t>
      </w:r>
    </w:p>
    <w:p w14:paraId="4C87746D" w14:textId="77777777" w:rsidR="005B02D7" w:rsidRPr="005B02D7" w:rsidRDefault="005B02D7" w:rsidP="005B02D7">
      <w:pPr>
        <w:pStyle w:val="Texto1"/>
        <w:spacing w:line="360" w:lineRule="auto"/>
        <w:ind w:left="357" w:firstLine="351"/>
        <w:rPr>
          <w:rFonts w:ascii="Times New Roman" w:hAnsi="Times New Roman" w:cs="Times New Roman"/>
          <w:sz w:val="24"/>
          <w:szCs w:val="28"/>
        </w:rPr>
      </w:pPr>
    </w:p>
    <w:p w14:paraId="038A67BF" w14:textId="77777777" w:rsidR="005B02D7" w:rsidRPr="005B02D7" w:rsidRDefault="005B02D7" w:rsidP="005B02D7">
      <w:pPr>
        <w:pStyle w:val="Texto1"/>
        <w:spacing w:line="360" w:lineRule="auto"/>
        <w:ind w:left="357" w:firstLine="351"/>
        <w:rPr>
          <w:rFonts w:ascii="Times New Roman" w:hAnsi="Times New Roman" w:cs="Times New Roman"/>
          <w:sz w:val="24"/>
          <w:szCs w:val="28"/>
        </w:rPr>
      </w:pPr>
      <w:r w:rsidRPr="005B02D7">
        <w:rPr>
          <w:rFonts w:ascii="Times New Roman" w:hAnsi="Times New Roman" w:cs="Times New Roman"/>
          <w:sz w:val="24"/>
          <w:szCs w:val="28"/>
        </w:rPr>
        <w:t>Não:</w:t>
      </w:r>
    </w:p>
    <w:p w14:paraId="6FBABE4F" w14:textId="77777777" w:rsidR="005B02D7" w:rsidRPr="005B02D7" w:rsidRDefault="005B02D7" w:rsidP="005B02D7">
      <w:pPr>
        <w:pStyle w:val="Texto1"/>
        <w:spacing w:line="360" w:lineRule="auto"/>
        <w:ind w:left="357" w:firstLine="351"/>
        <w:rPr>
          <w:rFonts w:ascii="Times New Roman" w:hAnsi="Times New Roman" w:cs="Times New Roman"/>
          <w:sz w:val="24"/>
          <w:szCs w:val="28"/>
        </w:rPr>
      </w:pPr>
      <w:r w:rsidRPr="005B02D7">
        <w:rPr>
          <w:rFonts w:ascii="Times New Roman" w:hAnsi="Times New Roman" w:cs="Times New Roman"/>
          <w:sz w:val="24"/>
          <w:szCs w:val="28"/>
        </w:rPr>
        <w:t>( ) Os dados poderão ser disponibilizados mediante solicitação durante a avaliação por pareceristas.</w:t>
      </w:r>
    </w:p>
    <w:p w14:paraId="6A23D82E" w14:textId="77777777" w:rsidR="005B02D7" w:rsidRPr="005B02D7" w:rsidRDefault="005B02D7" w:rsidP="005B02D7">
      <w:pPr>
        <w:pStyle w:val="Texto1"/>
        <w:spacing w:line="360" w:lineRule="auto"/>
        <w:ind w:left="357" w:firstLine="351"/>
        <w:rPr>
          <w:rFonts w:ascii="Times New Roman" w:hAnsi="Times New Roman" w:cs="Times New Roman"/>
          <w:sz w:val="24"/>
          <w:szCs w:val="28"/>
        </w:rPr>
      </w:pPr>
      <w:r w:rsidRPr="005B02D7">
        <w:rPr>
          <w:rFonts w:ascii="Times New Roman" w:hAnsi="Times New Roman" w:cs="Times New Roman"/>
          <w:sz w:val="24"/>
          <w:szCs w:val="28"/>
        </w:rPr>
        <w:t>( ) Após a publicação, os dados estarão disponíveis mediante solicitação direta aos autores — conforme justificado no manuscrito.</w:t>
      </w:r>
    </w:p>
    <w:p w14:paraId="2E8FA767" w14:textId="7C2943BC" w:rsidR="00CF4816" w:rsidRPr="00CF4816" w:rsidRDefault="005B02D7" w:rsidP="005B02D7">
      <w:pPr>
        <w:pStyle w:val="Texto1"/>
        <w:spacing w:line="360" w:lineRule="auto"/>
        <w:ind w:left="357" w:firstLine="351"/>
        <w:rPr>
          <w:rFonts w:ascii="Times New Roman" w:hAnsi="Times New Roman" w:cs="Times New Roman"/>
          <w:sz w:val="24"/>
          <w:szCs w:val="28"/>
        </w:rPr>
      </w:pPr>
      <w:r w:rsidRPr="005B02D7">
        <w:rPr>
          <w:rFonts w:ascii="Times New Roman" w:hAnsi="Times New Roman" w:cs="Times New Roman"/>
          <w:sz w:val="24"/>
          <w:szCs w:val="28"/>
        </w:rPr>
        <w:t>( ) Os dados não podem ser disponibilizados publicamente. Justifique abaixo:</w:t>
      </w:r>
    </w:p>
    <w:p w14:paraId="37E9891C" w14:textId="77777777" w:rsidR="00CF4816" w:rsidRDefault="00CF4816" w:rsidP="005B02D7">
      <w:pPr>
        <w:pStyle w:val="Texto1"/>
        <w:spacing w:line="360" w:lineRule="auto"/>
        <w:ind w:firstLine="0"/>
        <w:rPr>
          <w:rFonts w:ascii="Times New Roman" w:hAnsi="Times New Roman" w:cs="Times New Roman"/>
          <w:sz w:val="24"/>
          <w:szCs w:val="28"/>
        </w:rPr>
      </w:pPr>
    </w:p>
    <w:p w14:paraId="7F1816CD" w14:textId="77777777" w:rsidR="00CF4816" w:rsidRPr="00C87E97" w:rsidRDefault="00CF4816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4BE3AA40" w14:textId="26F2B5F0" w:rsidR="00C87E97" w:rsidRPr="005B02D7" w:rsidRDefault="00C87E97" w:rsidP="000C2493">
      <w:pPr>
        <w:pStyle w:val="Texto1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8"/>
        </w:rPr>
      </w:pPr>
      <w:r w:rsidRPr="00C87E97">
        <w:rPr>
          <w:rFonts w:ascii="Times New Roman" w:hAnsi="Times New Roman" w:cs="Times New Roman"/>
          <w:b/>
          <w:bCs/>
          <w:sz w:val="24"/>
          <w:szCs w:val="28"/>
        </w:rPr>
        <w:t>Assinaturas dos autores:</w:t>
      </w:r>
    </w:p>
    <w:p w14:paraId="780740F3" w14:textId="77777777" w:rsidR="00C87E97" w:rsidRPr="00C87E97" w:rsidRDefault="0067509B" w:rsidP="000C2493">
      <w:pPr>
        <w:pStyle w:val="Texto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pict w14:anchorId="53793ECB">
          <v:rect id="_x0000_i1025" style="width:0;height:1.5pt" o:hralign="center" o:hrstd="t" o:hr="t" fillcolor="#a0a0a0" stroked="f"/>
        </w:pict>
      </w:r>
    </w:p>
    <w:p w14:paraId="4953931A" w14:textId="77777777" w:rsidR="00C87E97" w:rsidRPr="00C87E97" w:rsidRDefault="00C87E97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87E97">
        <w:rPr>
          <w:rFonts w:ascii="Times New Roman" w:hAnsi="Times New Roman" w:cs="Times New Roman"/>
          <w:sz w:val="24"/>
          <w:szCs w:val="28"/>
        </w:rPr>
        <w:t>Assinatura do Autor I</w:t>
      </w:r>
    </w:p>
    <w:p w14:paraId="263F2AC8" w14:textId="77777777" w:rsidR="00C87E97" w:rsidRPr="00C87E97" w:rsidRDefault="0067509B" w:rsidP="000C2493">
      <w:pPr>
        <w:pStyle w:val="Texto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pict w14:anchorId="6D6AC870">
          <v:rect id="_x0000_i1026" style="width:0;height:1.5pt" o:hralign="center" o:hrstd="t" o:hr="t" fillcolor="#a0a0a0" stroked="f"/>
        </w:pict>
      </w:r>
    </w:p>
    <w:p w14:paraId="6059086E" w14:textId="77777777" w:rsidR="00C87E97" w:rsidRPr="00C87E97" w:rsidRDefault="00C87E97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87E97">
        <w:rPr>
          <w:rFonts w:ascii="Times New Roman" w:hAnsi="Times New Roman" w:cs="Times New Roman"/>
          <w:sz w:val="24"/>
          <w:szCs w:val="28"/>
        </w:rPr>
        <w:t>Assinatura do Autor II</w:t>
      </w:r>
    </w:p>
    <w:p w14:paraId="52A552A1" w14:textId="77777777" w:rsidR="00C87E97" w:rsidRPr="00C87E97" w:rsidRDefault="0067509B" w:rsidP="000C2493">
      <w:pPr>
        <w:pStyle w:val="Texto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pict w14:anchorId="34985099">
          <v:rect id="_x0000_i1027" style="width:0;height:1.5pt" o:hralign="center" o:hrstd="t" o:hr="t" fillcolor="#a0a0a0" stroked="f"/>
        </w:pict>
      </w:r>
    </w:p>
    <w:p w14:paraId="2B5FCF32" w14:textId="77777777" w:rsidR="00C87E97" w:rsidRPr="00C87E97" w:rsidRDefault="00C87E97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87E97">
        <w:rPr>
          <w:rFonts w:ascii="Times New Roman" w:hAnsi="Times New Roman" w:cs="Times New Roman"/>
          <w:sz w:val="24"/>
          <w:szCs w:val="28"/>
        </w:rPr>
        <w:t>Assinatura do Autor III</w:t>
      </w:r>
    </w:p>
    <w:p w14:paraId="159C6970" w14:textId="77777777" w:rsidR="00C87E97" w:rsidRPr="00C87E97" w:rsidRDefault="0067509B" w:rsidP="000C2493">
      <w:pPr>
        <w:pStyle w:val="Texto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pict w14:anchorId="5258C43D">
          <v:rect id="_x0000_i1028" style="width:0;height:1.5pt" o:hralign="center" o:hrstd="t" o:hr="t" fillcolor="#a0a0a0" stroked="f"/>
        </w:pict>
      </w:r>
    </w:p>
    <w:p w14:paraId="2C85B0FA" w14:textId="77777777" w:rsidR="00C87E97" w:rsidRDefault="00C87E97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87E97">
        <w:rPr>
          <w:rFonts w:ascii="Times New Roman" w:hAnsi="Times New Roman" w:cs="Times New Roman"/>
          <w:sz w:val="24"/>
          <w:szCs w:val="28"/>
        </w:rPr>
        <w:t>Assinatura do Autor IV</w:t>
      </w:r>
    </w:p>
    <w:p w14:paraId="41EB0DE6" w14:textId="77777777" w:rsidR="00D24926" w:rsidRPr="00C87E97" w:rsidRDefault="00D24926" w:rsidP="000C2493">
      <w:pPr>
        <w:pStyle w:val="Texto1"/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3D8E1B0C" w14:textId="3294114C" w:rsidR="003443E2" w:rsidRDefault="00C87E97" w:rsidP="000C2493">
      <w:pPr>
        <w:pStyle w:val="Texto1"/>
        <w:spacing w:line="360" w:lineRule="auto"/>
        <w:rPr>
          <w:rFonts w:ascii="Times New Roman" w:hAnsi="Times New Roman" w:cs="Times New Roman"/>
          <w:sz w:val="24"/>
        </w:rPr>
      </w:pPr>
      <w:r w:rsidRPr="00C87E97">
        <w:rPr>
          <w:rFonts w:ascii="Times New Roman" w:hAnsi="Times New Roman" w:cs="Times New Roman"/>
          <w:sz w:val="24"/>
          <w:szCs w:val="28"/>
        </w:rPr>
        <w:t xml:space="preserve">Data: </w:t>
      </w:r>
      <w:r w:rsidR="00D24926">
        <w:rPr>
          <w:rFonts w:ascii="Times New Roman" w:hAnsi="Times New Roman" w:cs="Times New Roman"/>
          <w:sz w:val="24"/>
          <w:szCs w:val="28"/>
        </w:rPr>
        <w:t>____</w:t>
      </w:r>
      <w:r w:rsidRPr="00C87E97">
        <w:rPr>
          <w:rFonts w:ascii="Times New Roman" w:hAnsi="Times New Roman" w:cs="Times New Roman"/>
          <w:b/>
          <w:bCs/>
          <w:i/>
          <w:iCs/>
          <w:sz w:val="24"/>
          <w:szCs w:val="28"/>
        </w:rPr>
        <w:t>/</w:t>
      </w:r>
      <w:r w:rsidR="00D24926">
        <w:rPr>
          <w:rFonts w:ascii="Times New Roman" w:hAnsi="Times New Roman" w:cs="Times New Roman"/>
          <w:b/>
          <w:bCs/>
          <w:i/>
          <w:iCs/>
          <w:sz w:val="24"/>
          <w:szCs w:val="28"/>
        </w:rPr>
        <w:t>___</w:t>
      </w:r>
      <w:r w:rsidRPr="005D0FB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/</w:t>
      </w:r>
      <w:r w:rsidRPr="00C87E97">
        <w:rPr>
          <w:rFonts w:ascii="Times New Roman" w:hAnsi="Times New Roman" w:cs="Times New Roman"/>
          <w:sz w:val="24"/>
          <w:szCs w:val="28"/>
        </w:rPr>
        <w:t>_____</w:t>
      </w:r>
    </w:p>
    <w:sectPr w:rsidR="003443E2" w:rsidSect="00CE40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B1AD" w14:textId="77777777" w:rsidR="00351C76" w:rsidRPr="005512B8" w:rsidRDefault="00351C76" w:rsidP="00A9519E">
      <w:r w:rsidRPr="005512B8">
        <w:separator/>
      </w:r>
    </w:p>
    <w:p w14:paraId="5F0BF26B" w14:textId="77777777" w:rsidR="00351C76" w:rsidRPr="005512B8" w:rsidRDefault="00351C76"/>
  </w:endnote>
  <w:endnote w:type="continuationSeparator" w:id="0">
    <w:p w14:paraId="3F094A9B" w14:textId="77777777" w:rsidR="00351C76" w:rsidRPr="005512B8" w:rsidRDefault="00351C76" w:rsidP="00A9519E">
      <w:r w:rsidRPr="005512B8">
        <w:continuationSeparator/>
      </w:r>
    </w:p>
    <w:p w14:paraId="62800402" w14:textId="77777777" w:rsidR="00351C76" w:rsidRPr="005512B8" w:rsidRDefault="00351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AF47" w14:textId="29B851A3" w:rsidR="00CC0D07" w:rsidRPr="0067509B" w:rsidRDefault="0067509B" w:rsidP="00CE4088">
    <w:pPr>
      <w:pStyle w:val="Rodap"/>
      <w:ind w:firstLine="0"/>
    </w:pPr>
    <w:r w:rsidRPr="0067509B">
      <w:rPr>
        <w:b/>
        <w:bCs/>
        <w:i/>
        <w:iCs/>
        <w:noProof/>
        <w:sz w:val="18"/>
        <w:szCs w:val="18"/>
      </w:rPr>
      <w:t xml:space="preserve">et al. </w:t>
    </w:r>
    <w:r w:rsidRPr="0067509B">
      <w:rPr>
        <w:i/>
        <w:iCs/>
        <w:noProof/>
        <w:sz w:val="18"/>
        <w:szCs w:val="18"/>
      </w:rPr>
      <w:t>| Rio de Janeiro, Vol.XX, 20XX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7EBD" w14:textId="77777777" w:rsidR="000800F6" w:rsidRPr="0094378C" w:rsidRDefault="000800F6" w:rsidP="000800F6">
    <w:pPr>
      <w:ind w:firstLine="357"/>
      <w:rPr>
        <w:sz w:val="18"/>
        <w:szCs w:val="18"/>
        <w:lang w:val="en-US"/>
      </w:rPr>
    </w:pPr>
    <w:r w:rsidRPr="000800F6">
      <w:rPr>
        <w:noProof/>
        <w:sz w:val="18"/>
        <w:szCs w:val="18"/>
        <w:lang w:val="en-US" w:eastAsia="pt-BR"/>
      </w:rPr>
      <w:t>et al. Education and Technology for Advanced Learning</w:t>
    </w:r>
    <w:r w:rsidRPr="0094378C">
      <w:rPr>
        <w:sz w:val="18"/>
        <w:szCs w:val="18"/>
        <w:lang w:val="en-US"/>
      </w:rPr>
      <w:t xml:space="preserve">, </w:t>
    </w:r>
    <w:proofErr w:type="spellStart"/>
    <w:proofErr w:type="gramStart"/>
    <w:r w:rsidRPr="0094378C">
      <w:rPr>
        <w:sz w:val="18"/>
        <w:szCs w:val="18"/>
        <w:lang w:val="en-US"/>
      </w:rPr>
      <w:t>v.</w:t>
    </w:r>
    <w:r>
      <w:rPr>
        <w:sz w:val="18"/>
        <w:szCs w:val="18"/>
        <w:lang w:val="en-US"/>
      </w:rPr>
      <w:t>XX</w:t>
    </w:r>
    <w:proofErr w:type="spellEnd"/>
    <w:proofErr w:type="gramEnd"/>
    <w:r w:rsidRPr="0094378C">
      <w:rPr>
        <w:sz w:val="18"/>
        <w:szCs w:val="18"/>
        <w:lang w:val="en-US"/>
      </w:rPr>
      <w:t xml:space="preserve">, </w:t>
    </w:r>
    <w:proofErr w:type="spellStart"/>
    <w:r w:rsidRPr="0094378C">
      <w:rPr>
        <w:sz w:val="18"/>
        <w:szCs w:val="18"/>
        <w:lang w:val="en-US"/>
      </w:rPr>
      <w:t>n.</w:t>
    </w:r>
    <w:r>
      <w:rPr>
        <w:sz w:val="18"/>
        <w:szCs w:val="18"/>
        <w:lang w:val="en-US"/>
      </w:rPr>
      <w:t>XX</w:t>
    </w:r>
    <w:proofErr w:type="spellEnd"/>
    <w:r w:rsidRPr="0094378C">
      <w:rPr>
        <w:sz w:val="18"/>
        <w:szCs w:val="18"/>
        <w:lang w:val="en-US"/>
      </w:rPr>
      <w:t xml:space="preserve">, </w:t>
    </w:r>
    <w:proofErr w:type="spellStart"/>
    <w:r w:rsidRPr="0094378C">
      <w:rPr>
        <w:sz w:val="18"/>
        <w:szCs w:val="18"/>
        <w:lang w:val="en-US"/>
      </w:rPr>
      <w:t>p.XXX</w:t>
    </w:r>
    <w:proofErr w:type="spellEnd"/>
    <w:r w:rsidRPr="0094378C">
      <w:rPr>
        <w:sz w:val="18"/>
        <w:szCs w:val="18"/>
        <w:lang w:val="en-US"/>
      </w:rPr>
      <w:t>-XXX, 202</w:t>
    </w:r>
    <w:r>
      <w:rPr>
        <w:sz w:val="18"/>
        <w:szCs w:val="18"/>
        <w:lang w:val="en-US"/>
      </w:rPr>
      <w:t>5</w:t>
    </w:r>
  </w:p>
  <w:p w14:paraId="71ACCD55" w14:textId="77777777" w:rsidR="000800F6" w:rsidRPr="0094378C" w:rsidRDefault="000800F6" w:rsidP="000800F6">
    <w:pPr>
      <w:tabs>
        <w:tab w:val="left" w:pos="4958"/>
      </w:tabs>
      <w:ind w:firstLine="357"/>
      <w:rPr>
        <w:sz w:val="18"/>
        <w:szCs w:val="18"/>
      </w:rPr>
    </w:pPr>
    <w:r w:rsidRPr="0094378C">
      <w:rPr>
        <w:sz w:val="18"/>
        <w:szCs w:val="18"/>
      </w:rPr>
      <w:t xml:space="preserve">DOI </w:t>
    </w:r>
    <w:r>
      <w:rPr>
        <w:sz w:val="18"/>
        <w:szCs w:val="18"/>
      </w:rPr>
      <w:t>XXXX</w:t>
    </w:r>
  </w:p>
  <w:p w14:paraId="4935C530" w14:textId="0ABA49C2" w:rsidR="00475812" w:rsidRPr="000800F6" w:rsidRDefault="000800F6" w:rsidP="000800F6">
    <w:pPr>
      <w:tabs>
        <w:tab w:val="left" w:pos="4958"/>
      </w:tabs>
      <w:ind w:firstLine="357"/>
      <w:rPr>
        <w:sz w:val="18"/>
        <w:szCs w:val="18"/>
      </w:rPr>
    </w:pPr>
    <w:r w:rsidRPr="0094378C">
      <w:rPr>
        <w:sz w:val="18"/>
        <w:szCs w:val="18"/>
      </w:rPr>
      <w:t xml:space="preserve">ISSN </w:t>
    </w:r>
    <w:r>
      <w:rPr>
        <w:sz w:val="18"/>
        <w:szCs w:val="18"/>
      </w:rPr>
      <w:t>XXXX</w:t>
    </w:r>
    <w:r w:rsidRPr="0094378C">
      <w:rPr>
        <w:sz w:val="18"/>
        <w:szCs w:val="18"/>
      </w:rPr>
      <w:t>-</w:t>
    </w:r>
    <w:r>
      <w:rPr>
        <w:sz w:val="18"/>
        <w:szCs w:val="18"/>
      </w:rPr>
      <w:t>XXXX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1309" w14:textId="79BFADD5" w:rsidR="00CC0D07" w:rsidRPr="0067509B" w:rsidRDefault="0067509B" w:rsidP="00CE4088">
    <w:pPr>
      <w:pStyle w:val="Rodap"/>
      <w:ind w:firstLine="0"/>
    </w:pPr>
    <w:r w:rsidRPr="0067509B">
      <w:rPr>
        <w:b/>
        <w:bCs/>
        <w:i/>
        <w:iCs/>
        <w:noProof/>
        <w:sz w:val="18"/>
        <w:szCs w:val="18"/>
      </w:rPr>
      <w:t xml:space="preserve">et al. </w:t>
    </w:r>
    <w:r w:rsidRPr="0067509B">
      <w:rPr>
        <w:i/>
        <w:iCs/>
        <w:noProof/>
        <w:sz w:val="18"/>
        <w:szCs w:val="18"/>
      </w:rPr>
      <w:t>| Rio de Janeiro, Vol.XX, 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FD0D" w14:textId="77777777" w:rsidR="00351C76" w:rsidRPr="005512B8" w:rsidRDefault="00351C76" w:rsidP="00A9519E">
      <w:r w:rsidRPr="005512B8">
        <w:separator/>
      </w:r>
    </w:p>
    <w:p w14:paraId="712882FB" w14:textId="77777777" w:rsidR="00351C76" w:rsidRPr="005512B8" w:rsidRDefault="00351C76"/>
  </w:footnote>
  <w:footnote w:type="continuationSeparator" w:id="0">
    <w:p w14:paraId="3F9D36D0" w14:textId="77777777" w:rsidR="00351C76" w:rsidRPr="005512B8" w:rsidRDefault="00351C76" w:rsidP="00A9519E">
      <w:r w:rsidRPr="005512B8">
        <w:continuationSeparator/>
      </w:r>
    </w:p>
    <w:p w14:paraId="0D4CAE6B" w14:textId="77777777" w:rsidR="00351C76" w:rsidRPr="005512B8" w:rsidRDefault="00351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2E74" w14:textId="357515B9" w:rsidR="00475812" w:rsidRPr="00CE4088" w:rsidRDefault="00CE4088" w:rsidP="00CE4088">
    <w:pPr>
      <w:pStyle w:val="Cabealho"/>
      <w:tabs>
        <w:tab w:val="clear" w:pos="4252"/>
        <w:tab w:val="clear" w:pos="8504"/>
      </w:tabs>
      <w:ind w:firstLine="0"/>
    </w:pPr>
    <w:r w:rsidRPr="00B9354E">
      <w:rPr>
        <w:rFonts w:ascii="Times New Roman" w:hAnsi="Times New Roman"/>
        <w:i/>
        <w:sz w:val="18"/>
        <w:szCs w:val="18"/>
      </w:rPr>
      <w:fldChar w:fldCharType="begin"/>
    </w:r>
    <w:r w:rsidRPr="00B9354E">
      <w:rPr>
        <w:rFonts w:ascii="Times New Roman" w:hAnsi="Times New Roman"/>
        <w:i/>
        <w:sz w:val="18"/>
        <w:szCs w:val="18"/>
      </w:rPr>
      <w:instrText xml:space="preserve"> PAGE  \* Arabic  \* MERGEFORMAT </w:instrText>
    </w:r>
    <w:r w:rsidRPr="00B9354E">
      <w:rPr>
        <w:rFonts w:ascii="Times New Roman" w:hAnsi="Times New Roman"/>
        <w:i/>
        <w:sz w:val="18"/>
        <w:szCs w:val="18"/>
      </w:rPr>
      <w:fldChar w:fldCharType="separate"/>
    </w:r>
    <w:r>
      <w:rPr>
        <w:i/>
        <w:sz w:val="18"/>
        <w:szCs w:val="18"/>
      </w:rPr>
      <w:t>2</w:t>
    </w:r>
    <w:r w:rsidRPr="00B9354E">
      <w:rPr>
        <w:rFonts w:ascii="Times New Roman" w:hAnsi="Times New Roman"/>
        <w:i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CD" w14:textId="5F900C0D" w:rsidR="00475812" w:rsidRPr="00CE4088" w:rsidRDefault="00CE4088" w:rsidP="00CE4088">
    <w:pPr>
      <w:pStyle w:val="Cabealho"/>
      <w:tabs>
        <w:tab w:val="clear" w:pos="4252"/>
        <w:tab w:val="clear" w:pos="8504"/>
      </w:tabs>
      <w:ind w:firstLine="0"/>
      <w:rPr>
        <w:rFonts w:ascii="Times New Roman" w:hAnsi="Times New Roman"/>
        <w:i/>
        <w:sz w:val="18"/>
        <w:szCs w:val="18"/>
      </w:rPr>
    </w:pPr>
    <w:r w:rsidRPr="00B9354E">
      <w:rPr>
        <w:rFonts w:ascii="Times New Roman" w:hAnsi="Times New Roman"/>
        <w:i/>
        <w:sz w:val="18"/>
        <w:szCs w:val="18"/>
      </w:rPr>
      <w:fldChar w:fldCharType="begin"/>
    </w:r>
    <w:r w:rsidRPr="00B9354E">
      <w:rPr>
        <w:rFonts w:ascii="Times New Roman" w:hAnsi="Times New Roman"/>
        <w:i/>
        <w:sz w:val="18"/>
        <w:szCs w:val="18"/>
      </w:rPr>
      <w:instrText xml:space="preserve"> PAGE  \* Arabic  \* MERGEFORMAT </w:instrText>
    </w:r>
    <w:r w:rsidRPr="00B9354E">
      <w:rPr>
        <w:rFonts w:ascii="Times New Roman" w:hAnsi="Times New Roman"/>
        <w:i/>
        <w:sz w:val="18"/>
        <w:szCs w:val="18"/>
      </w:rPr>
      <w:fldChar w:fldCharType="separate"/>
    </w:r>
    <w:r>
      <w:rPr>
        <w:i/>
        <w:sz w:val="18"/>
        <w:szCs w:val="18"/>
      </w:rPr>
      <w:t>2</w:t>
    </w:r>
    <w:r w:rsidRPr="00B9354E">
      <w:rPr>
        <w:rFonts w:ascii="Times New Roman" w:hAnsi="Times New Roman"/>
        <w:i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8501" w14:textId="77777777" w:rsidR="00CE4088" w:rsidRPr="000B0B9D" w:rsidRDefault="00CE4088" w:rsidP="00CE4088">
    <w:pPr>
      <w:pStyle w:val="Cabealho"/>
      <w:pBdr>
        <w:bottom w:val="single" w:sz="12" w:space="1" w:color="auto"/>
      </w:pBdr>
      <w:jc w:val="right"/>
    </w:pPr>
    <w:r w:rsidRPr="000B0B9D">
      <w:rPr>
        <w:i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CC7E205" wp14:editId="4B36C5A3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1282700" cy="685405"/>
          <wp:effectExtent l="0" t="0" r="0" b="635"/>
          <wp:wrapTight wrapText="bothSides">
            <wp:wrapPolygon edited="0">
              <wp:start x="0" y="0"/>
              <wp:lineTo x="0" y="21019"/>
              <wp:lineTo x="21172" y="21019"/>
              <wp:lineTo x="21172" y="0"/>
              <wp:lineTo x="0" y="0"/>
            </wp:wrapPolygon>
          </wp:wrapTight>
          <wp:docPr id="690381271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381271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8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0BA94E" w14:textId="75830B4D" w:rsidR="008F412D" w:rsidRPr="00CE4088" w:rsidRDefault="00CE4088" w:rsidP="00CE4088">
    <w:pPr>
      <w:pStyle w:val="Cabealho"/>
      <w:jc w:val="right"/>
    </w:pPr>
    <w:r w:rsidRPr="003E2D64">
      <w:rPr>
        <w:b/>
        <w:bCs/>
        <w:color w:val="FFFFFF" w:themeColor="background1"/>
      </w:rPr>
      <w:t>ISSN</w:t>
    </w:r>
    <w:r w:rsidRPr="003E2D64">
      <w:rPr>
        <w:i/>
        <w:iCs/>
        <w:color w:val="FFFFFF" w:themeColor="background1"/>
        <w:sz w:val="16"/>
        <w:szCs w:val="16"/>
      </w:rPr>
      <w:t>: 10.2</w:t>
    </w:r>
    <w:r w:rsidRPr="000B0B9D">
      <w:rPr>
        <w:i/>
        <w:iCs/>
        <w:color w:val="FFFFFF" w:themeColor="background1"/>
        <w:sz w:val="16"/>
        <w:szCs w:val="16"/>
      </w:rPr>
      <w:t>025/XXXX-YYYYYYZZZZZZ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25950443"/>
    <w:multiLevelType w:val="multilevel"/>
    <w:tmpl w:val="6866B2E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083400"/>
    <w:multiLevelType w:val="multilevel"/>
    <w:tmpl w:val="4BB6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D06041"/>
    <w:multiLevelType w:val="multilevel"/>
    <w:tmpl w:val="B098433C"/>
    <w:styleLink w:val="Nmeros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num w:numId="1" w16cid:durableId="1658071191">
    <w:abstractNumId w:val="6"/>
  </w:num>
  <w:num w:numId="2" w16cid:durableId="1587375006">
    <w:abstractNumId w:val="4"/>
  </w:num>
  <w:num w:numId="3" w16cid:durableId="155007029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A2"/>
    <w:rsid w:val="00000853"/>
    <w:rsid w:val="00010D85"/>
    <w:rsid w:val="00011932"/>
    <w:rsid w:val="000122FB"/>
    <w:rsid w:val="00015F72"/>
    <w:rsid w:val="000176C6"/>
    <w:rsid w:val="0002007E"/>
    <w:rsid w:val="00022482"/>
    <w:rsid w:val="00022B1E"/>
    <w:rsid w:val="00024F6A"/>
    <w:rsid w:val="00031F39"/>
    <w:rsid w:val="00035574"/>
    <w:rsid w:val="00050437"/>
    <w:rsid w:val="00050830"/>
    <w:rsid w:val="00050FB6"/>
    <w:rsid w:val="00051D54"/>
    <w:rsid w:val="00066929"/>
    <w:rsid w:val="0007091E"/>
    <w:rsid w:val="000800F6"/>
    <w:rsid w:val="00082178"/>
    <w:rsid w:val="00082605"/>
    <w:rsid w:val="00087E9C"/>
    <w:rsid w:val="00091FE8"/>
    <w:rsid w:val="000A0B2D"/>
    <w:rsid w:val="000A1EF9"/>
    <w:rsid w:val="000A3F40"/>
    <w:rsid w:val="000A588D"/>
    <w:rsid w:val="000A5DFB"/>
    <w:rsid w:val="000A6306"/>
    <w:rsid w:val="000B0062"/>
    <w:rsid w:val="000B02AF"/>
    <w:rsid w:val="000B1EF9"/>
    <w:rsid w:val="000B3283"/>
    <w:rsid w:val="000B4684"/>
    <w:rsid w:val="000B4AF9"/>
    <w:rsid w:val="000C2493"/>
    <w:rsid w:val="000C5B37"/>
    <w:rsid w:val="000C5D93"/>
    <w:rsid w:val="000D0C04"/>
    <w:rsid w:val="000D3B27"/>
    <w:rsid w:val="000E0649"/>
    <w:rsid w:val="000E08D4"/>
    <w:rsid w:val="000E35AB"/>
    <w:rsid w:val="000F137F"/>
    <w:rsid w:val="000F2A18"/>
    <w:rsid w:val="000F3E30"/>
    <w:rsid w:val="000F4964"/>
    <w:rsid w:val="001010D2"/>
    <w:rsid w:val="00101372"/>
    <w:rsid w:val="001013D7"/>
    <w:rsid w:val="001016B8"/>
    <w:rsid w:val="00105FD3"/>
    <w:rsid w:val="00110AE6"/>
    <w:rsid w:val="00110D7C"/>
    <w:rsid w:val="00115150"/>
    <w:rsid w:val="00121623"/>
    <w:rsid w:val="001231C3"/>
    <w:rsid w:val="00123D02"/>
    <w:rsid w:val="00126307"/>
    <w:rsid w:val="00131491"/>
    <w:rsid w:val="00134E32"/>
    <w:rsid w:val="00140F60"/>
    <w:rsid w:val="00145139"/>
    <w:rsid w:val="00146277"/>
    <w:rsid w:val="00147EC1"/>
    <w:rsid w:val="00150572"/>
    <w:rsid w:val="0016176C"/>
    <w:rsid w:val="001626C8"/>
    <w:rsid w:val="00164EED"/>
    <w:rsid w:val="001660EA"/>
    <w:rsid w:val="0016724B"/>
    <w:rsid w:val="00187F1B"/>
    <w:rsid w:val="00193BEE"/>
    <w:rsid w:val="00194403"/>
    <w:rsid w:val="0019538E"/>
    <w:rsid w:val="00197FAE"/>
    <w:rsid w:val="001A2ABA"/>
    <w:rsid w:val="001A31F3"/>
    <w:rsid w:val="001A4572"/>
    <w:rsid w:val="001B4182"/>
    <w:rsid w:val="001B4CF3"/>
    <w:rsid w:val="001B5B65"/>
    <w:rsid w:val="001B7F49"/>
    <w:rsid w:val="001C305B"/>
    <w:rsid w:val="001C630C"/>
    <w:rsid w:val="001C6681"/>
    <w:rsid w:val="001D14CC"/>
    <w:rsid w:val="001E2766"/>
    <w:rsid w:val="001E7262"/>
    <w:rsid w:val="001E7DAD"/>
    <w:rsid w:val="001F3823"/>
    <w:rsid w:val="00201409"/>
    <w:rsid w:val="00201C5E"/>
    <w:rsid w:val="00202A14"/>
    <w:rsid w:val="002120F0"/>
    <w:rsid w:val="00213165"/>
    <w:rsid w:val="002167DF"/>
    <w:rsid w:val="00216C58"/>
    <w:rsid w:val="00221D9B"/>
    <w:rsid w:val="00225BE6"/>
    <w:rsid w:val="00226F32"/>
    <w:rsid w:val="00235238"/>
    <w:rsid w:val="0023643E"/>
    <w:rsid w:val="00237A97"/>
    <w:rsid w:val="00242A45"/>
    <w:rsid w:val="002451EA"/>
    <w:rsid w:val="00246282"/>
    <w:rsid w:val="00246519"/>
    <w:rsid w:val="00246A83"/>
    <w:rsid w:val="00250C1A"/>
    <w:rsid w:val="00252BED"/>
    <w:rsid w:val="002567E5"/>
    <w:rsid w:val="002618C9"/>
    <w:rsid w:val="00266A6C"/>
    <w:rsid w:val="00270403"/>
    <w:rsid w:val="00270A3D"/>
    <w:rsid w:val="00271550"/>
    <w:rsid w:val="00272967"/>
    <w:rsid w:val="00273024"/>
    <w:rsid w:val="00274FE9"/>
    <w:rsid w:val="00276C1C"/>
    <w:rsid w:val="00281408"/>
    <w:rsid w:val="00284E7B"/>
    <w:rsid w:val="00286CBF"/>
    <w:rsid w:val="002A0D44"/>
    <w:rsid w:val="002A4CBE"/>
    <w:rsid w:val="002A55F0"/>
    <w:rsid w:val="002B4296"/>
    <w:rsid w:val="002B6A16"/>
    <w:rsid w:val="002B6D9C"/>
    <w:rsid w:val="002B7364"/>
    <w:rsid w:val="002C3A39"/>
    <w:rsid w:val="002C5786"/>
    <w:rsid w:val="002C5A20"/>
    <w:rsid w:val="002C6266"/>
    <w:rsid w:val="002D0A6D"/>
    <w:rsid w:val="002D25D7"/>
    <w:rsid w:val="002E2B55"/>
    <w:rsid w:val="002E3A81"/>
    <w:rsid w:val="002E5FE5"/>
    <w:rsid w:val="002E750A"/>
    <w:rsid w:val="002F436E"/>
    <w:rsid w:val="002F5C87"/>
    <w:rsid w:val="002F690B"/>
    <w:rsid w:val="002F7690"/>
    <w:rsid w:val="00301633"/>
    <w:rsid w:val="00305FB1"/>
    <w:rsid w:val="00306AC6"/>
    <w:rsid w:val="0031529A"/>
    <w:rsid w:val="00325759"/>
    <w:rsid w:val="00331BDB"/>
    <w:rsid w:val="0033221E"/>
    <w:rsid w:val="00334633"/>
    <w:rsid w:val="003360F0"/>
    <w:rsid w:val="00337EDA"/>
    <w:rsid w:val="003443E2"/>
    <w:rsid w:val="00345431"/>
    <w:rsid w:val="0035143F"/>
    <w:rsid w:val="00351C76"/>
    <w:rsid w:val="003616A6"/>
    <w:rsid w:val="00362AAB"/>
    <w:rsid w:val="00364EE9"/>
    <w:rsid w:val="003720FA"/>
    <w:rsid w:val="0037242D"/>
    <w:rsid w:val="00373BF0"/>
    <w:rsid w:val="003828A6"/>
    <w:rsid w:val="003871BD"/>
    <w:rsid w:val="00387AD1"/>
    <w:rsid w:val="00391F7E"/>
    <w:rsid w:val="003A2612"/>
    <w:rsid w:val="003A40F1"/>
    <w:rsid w:val="003A4F6F"/>
    <w:rsid w:val="003A6913"/>
    <w:rsid w:val="003A7516"/>
    <w:rsid w:val="003B36E1"/>
    <w:rsid w:val="003B63DA"/>
    <w:rsid w:val="003B7298"/>
    <w:rsid w:val="003B7B73"/>
    <w:rsid w:val="003C2900"/>
    <w:rsid w:val="003C32F7"/>
    <w:rsid w:val="003C46C3"/>
    <w:rsid w:val="003C6C66"/>
    <w:rsid w:val="003D1938"/>
    <w:rsid w:val="003E2D64"/>
    <w:rsid w:val="003E44CF"/>
    <w:rsid w:val="003F29DD"/>
    <w:rsid w:val="003F4894"/>
    <w:rsid w:val="003F6E86"/>
    <w:rsid w:val="004047B4"/>
    <w:rsid w:val="00410F7F"/>
    <w:rsid w:val="0041160D"/>
    <w:rsid w:val="00414E42"/>
    <w:rsid w:val="0041610C"/>
    <w:rsid w:val="00422EFB"/>
    <w:rsid w:val="00424025"/>
    <w:rsid w:val="0042549E"/>
    <w:rsid w:val="0042632C"/>
    <w:rsid w:val="00426B72"/>
    <w:rsid w:val="00427BF5"/>
    <w:rsid w:val="00430419"/>
    <w:rsid w:val="00433674"/>
    <w:rsid w:val="00437FAB"/>
    <w:rsid w:val="00452BA9"/>
    <w:rsid w:val="00453EA0"/>
    <w:rsid w:val="00456983"/>
    <w:rsid w:val="0047184E"/>
    <w:rsid w:val="004726B2"/>
    <w:rsid w:val="00475659"/>
    <w:rsid w:val="00475812"/>
    <w:rsid w:val="00477AD5"/>
    <w:rsid w:val="004814D1"/>
    <w:rsid w:val="00485C9E"/>
    <w:rsid w:val="00490103"/>
    <w:rsid w:val="00492DFB"/>
    <w:rsid w:val="00493C7A"/>
    <w:rsid w:val="00496F0C"/>
    <w:rsid w:val="004A7810"/>
    <w:rsid w:val="004B1CE1"/>
    <w:rsid w:val="004B1FB4"/>
    <w:rsid w:val="004B57A0"/>
    <w:rsid w:val="004B7B29"/>
    <w:rsid w:val="004C0B1B"/>
    <w:rsid w:val="004C1374"/>
    <w:rsid w:val="004C5D0D"/>
    <w:rsid w:val="004D016E"/>
    <w:rsid w:val="004E07F9"/>
    <w:rsid w:val="004E17E6"/>
    <w:rsid w:val="004E17F6"/>
    <w:rsid w:val="004E244D"/>
    <w:rsid w:val="004E2B6A"/>
    <w:rsid w:val="004E48D9"/>
    <w:rsid w:val="004F0A2B"/>
    <w:rsid w:val="004F2151"/>
    <w:rsid w:val="004F35BA"/>
    <w:rsid w:val="004F439F"/>
    <w:rsid w:val="004F7DB6"/>
    <w:rsid w:val="00501FF2"/>
    <w:rsid w:val="00502172"/>
    <w:rsid w:val="00503123"/>
    <w:rsid w:val="005036D5"/>
    <w:rsid w:val="00504F8B"/>
    <w:rsid w:val="005060A3"/>
    <w:rsid w:val="005062EB"/>
    <w:rsid w:val="0050770C"/>
    <w:rsid w:val="00510D13"/>
    <w:rsid w:val="00510FF1"/>
    <w:rsid w:val="005132BB"/>
    <w:rsid w:val="0052304E"/>
    <w:rsid w:val="00531286"/>
    <w:rsid w:val="0053474B"/>
    <w:rsid w:val="00536DA0"/>
    <w:rsid w:val="00537505"/>
    <w:rsid w:val="005512B8"/>
    <w:rsid w:val="00551639"/>
    <w:rsid w:val="00554E3D"/>
    <w:rsid w:val="00556834"/>
    <w:rsid w:val="0055696E"/>
    <w:rsid w:val="00564453"/>
    <w:rsid w:val="00567AC8"/>
    <w:rsid w:val="00573BE0"/>
    <w:rsid w:val="005801B5"/>
    <w:rsid w:val="00581D21"/>
    <w:rsid w:val="00583422"/>
    <w:rsid w:val="00583A46"/>
    <w:rsid w:val="005874BE"/>
    <w:rsid w:val="005916C1"/>
    <w:rsid w:val="00591DDA"/>
    <w:rsid w:val="00592092"/>
    <w:rsid w:val="00593009"/>
    <w:rsid w:val="0059307F"/>
    <w:rsid w:val="0059393A"/>
    <w:rsid w:val="005A3335"/>
    <w:rsid w:val="005A357E"/>
    <w:rsid w:val="005A3FFB"/>
    <w:rsid w:val="005A4A61"/>
    <w:rsid w:val="005A5B7A"/>
    <w:rsid w:val="005B02D7"/>
    <w:rsid w:val="005B29C2"/>
    <w:rsid w:val="005D0FBC"/>
    <w:rsid w:val="005D128F"/>
    <w:rsid w:val="005D4911"/>
    <w:rsid w:val="005D657B"/>
    <w:rsid w:val="005E2D42"/>
    <w:rsid w:val="005E3A7E"/>
    <w:rsid w:val="005E3BC6"/>
    <w:rsid w:val="005E434F"/>
    <w:rsid w:val="005E6E59"/>
    <w:rsid w:val="005F10C2"/>
    <w:rsid w:val="005F1C50"/>
    <w:rsid w:val="005F26BF"/>
    <w:rsid w:val="005F33A5"/>
    <w:rsid w:val="005F369E"/>
    <w:rsid w:val="005F5098"/>
    <w:rsid w:val="005F7E32"/>
    <w:rsid w:val="00601847"/>
    <w:rsid w:val="006038FA"/>
    <w:rsid w:val="006056AA"/>
    <w:rsid w:val="00610ADF"/>
    <w:rsid w:val="006172F7"/>
    <w:rsid w:val="0062036E"/>
    <w:rsid w:val="00620DE9"/>
    <w:rsid w:val="00627DC2"/>
    <w:rsid w:val="006301AC"/>
    <w:rsid w:val="00635BB4"/>
    <w:rsid w:val="00636F91"/>
    <w:rsid w:val="00637E55"/>
    <w:rsid w:val="006428B7"/>
    <w:rsid w:val="0064604B"/>
    <w:rsid w:val="00654299"/>
    <w:rsid w:val="00660021"/>
    <w:rsid w:val="00662CC9"/>
    <w:rsid w:val="006672F9"/>
    <w:rsid w:val="00672442"/>
    <w:rsid w:val="0067509B"/>
    <w:rsid w:val="00684D6C"/>
    <w:rsid w:val="00685980"/>
    <w:rsid w:val="00686531"/>
    <w:rsid w:val="00690CE5"/>
    <w:rsid w:val="00691ACE"/>
    <w:rsid w:val="00691B26"/>
    <w:rsid w:val="00692469"/>
    <w:rsid w:val="00694833"/>
    <w:rsid w:val="00695228"/>
    <w:rsid w:val="006A6BA2"/>
    <w:rsid w:val="006B0E01"/>
    <w:rsid w:val="006B48BD"/>
    <w:rsid w:val="006B50E0"/>
    <w:rsid w:val="006B5C20"/>
    <w:rsid w:val="006B6A00"/>
    <w:rsid w:val="006C13E0"/>
    <w:rsid w:val="006C293F"/>
    <w:rsid w:val="006C4961"/>
    <w:rsid w:val="006C5E81"/>
    <w:rsid w:val="006C602D"/>
    <w:rsid w:val="006D41C6"/>
    <w:rsid w:val="006D4AAE"/>
    <w:rsid w:val="006D5A58"/>
    <w:rsid w:val="006E2694"/>
    <w:rsid w:val="006E4D97"/>
    <w:rsid w:val="006F194F"/>
    <w:rsid w:val="006F3E1B"/>
    <w:rsid w:val="00703BF8"/>
    <w:rsid w:val="0070478A"/>
    <w:rsid w:val="00705EDF"/>
    <w:rsid w:val="0070794D"/>
    <w:rsid w:val="00707FD7"/>
    <w:rsid w:val="00727121"/>
    <w:rsid w:val="00727530"/>
    <w:rsid w:val="0073596D"/>
    <w:rsid w:val="00735AF9"/>
    <w:rsid w:val="0073641E"/>
    <w:rsid w:val="00737781"/>
    <w:rsid w:val="007522E7"/>
    <w:rsid w:val="00753841"/>
    <w:rsid w:val="00753971"/>
    <w:rsid w:val="00753A7D"/>
    <w:rsid w:val="00756554"/>
    <w:rsid w:val="00766E0D"/>
    <w:rsid w:val="007679E6"/>
    <w:rsid w:val="00773F7B"/>
    <w:rsid w:val="00780200"/>
    <w:rsid w:val="00785E6D"/>
    <w:rsid w:val="00794555"/>
    <w:rsid w:val="00794E29"/>
    <w:rsid w:val="007A0A93"/>
    <w:rsid w:val="007B232C"/>
    <w:rsid w:val="007B532E"/>
    <w:rsid w:val="007B5D1B"/>
    <w:rsid w:val="007B5DB4"/>
    <w:rsid w:val="007C14D7"/>
    <w:rsid w:val="007C14E6"/>
    <w:rsid w:val="007C17E6"/>
    <w:rsid w:val="007C22D7"/>
    <w:rsid w:val="007C3C46"/>
    <w:rsid w:val="007C6768"/>
    <w:rsid w:val="007C7D11"/>
    <w:rsid w:val="007D2B8C"/>
    <w:rsid w:val="007D3CD6"/>
    <w:rsid w:val="007D4325"/>
    <w:rsid w:val="007D5976"/>
    <w:rsid w:val="007D7099"/>
    <w:rsid w:val="007E46FA"/>
    <w:rsid w:val="007E5CA1"/>
    <w:rsid w:val="007E5DAD"/>
    <w:rsid w:val="007E7641"/>
    <w:rsid w:val="007F0467"/>
    <w:rsid w:val="007F57F1"/>
    <w:rsid w:val="007F61D4"/>
    <w:rsid w:val="00801DE9"/>
    <w:rsid w:val="00804039"/>
    <w:rsid w:val="008102D5"/>
    <w:rsid w:val="008124EB"/>
    <w:rsid w:val="00813CF8"/>
    <w:rsid w:val="00816A0D"/>
    <w:rsid w:val="00821AB6"/>
    <w:rsid w:val="00821C28"/>
    <w:rsid w:val="00825532"/>
    <w:rsid w:val="008255E1"/>
    <w:rsid w:val="008255FB"/>
    <w:rsid w:val="00825F8D"/>
    <w:rsid w:val="00830643"/>
    <w:rsid w:val="00842C23"/>
    <w:rsid w:val="00843995"/>
    <w:rsid w:val="00846612"/>
    <w:rsid w:val="0084669F"/>
    <w:rsid w:val="00850918"/>
    <w:rsid w:val="008563DF"/>
    <w:rsid w:val="00856E8E"/>
    <w:rsid w:val="0086099A"/>
    <w:rsid w:val="008628E4"/>
    <w:rsid w:val="0086417D"/>
    <w:rsid w:val="0086511F"/>
    <w:rsid w:val="00866365"/>
    <w:rsid w:val="008701A0"/>
    <w:rsid w:val="00873E2A"/>
    <w:rsid w:val="008754B8"/>
    <w:rsid w:val="00881E4B"/>
    <w:rsid w:val="00890B13"/>
    <w:rsid w:val="00893603"/>
    <w:rsid w:val="008954BC"/>
    <w:rsid w:val="00897B23"/>
    <w:rsid w:val="008A731F"/>
    <w:rsid w:val="008A7BBA"/>
    <w:rsid w:val="008A7C2E"/>
    <w:rsid w:val="008B5305"/>
    <w:rsid w:val="008C22CE"/>
    <w:rsid w:val="008C280F"/>
    <w:rsid w:val="008C5FE1"/>
    <w:rsid w:val="008D0108"/>
    <w:rsid w:val="008D226A"/>
    <w:rsid w:val="008E6AD7"/>
    <w:rsid w:val="008F412D"/>
    <w:rsid w:val="008F571B"/>
    <w:rsid w:val="008F637C"/>
    <w:rsid w:val="008F6886"/>
    <w:rsid w:val="00900935"/>
    <w:rsid w:val="00900E4E"/>
    <w:rsid w:val="00902417"/>
    <w:rsid w:val="00903B44"/>
    <w:rsid w:val="00907EAF"/>
    <w:rsid w:val="00915CB4"/>
    <w:rsid w:val="00934BF6"/>
    <w:rsid w:val="00935FCF"/>
    <w:rsid w:val="009411DE"/>
    <w:rsid w:val="00942B9F"/>
    <w:rsid w:val="0094378C"/>
    <w:rsid w:val="00952353"/>
    <w:rsid w:val="0095315F"/>
    <w:rsid w:val="00960B0F"/>
    <w:rsid w:val="00972867"/>
    <w:rsid w:val="00980259"/>
    <w:rsid w:val="009865E7"/>
    <w:rsid w:val="00987974"/>
    <w:rsid w:val="00992AB9"/>
    <w:rsid w:val="00994598"/>
    <w:rsid w:val="009A1F7D"/>
    <w:rsid w:val="009B0BB9"/>
    <w:rsid w:val="009B242E"/>
    <w:rsid w:val="009C2C2F"/>
    <w:rsid w:val="009C5BBD"/>
    <w:rsid w:val="009D2A1E"/>
    <w:rsid w:val="009D36EE"/>
    <w:rsid w:val="009D6280"/>
    <w:rsid w:val="009D7A69"/>
    <w:rsid w:val="009E0460"/>
    <w:rsid w:val="009E4307"/>
    <w:rsid w:val="009E4A75"/>
    <w:rsid w:val="009E77E6"/>
    <w:rsid w:val="009E797D"/>
    <w:rsid w:val="009F2E87"/>
    <w:rsid w:val="009F71C4"/>
    <w:rsid w:val="00A008A2"/>
    <w:rsid w:val="00A0450D"/>
    <w:rsid w:val="00A075A7"/>
    <w:rsid w:val="00A13D23"/>
    <w:rsid w:val="00A17888"/>
    <w:rsid w:val="00A3299B"/>
    <w:rsid w:val="00A33B3A"/>
    <w:rsid w:val="00A35E1F"/>
    <w:rsid w:val="00A37913"/>
    <w:rsid w:val="00A406BE"/>
    <w:rsid w:val="00A44383"/>
    <w:rsid w:val="00A56D03"/>
    <w:rsid w:val="00A572E3"/>
    <w:rsid w:val="00A575B3"/>
    <w:rsid w:val="00A62927"/>
    <w:rsid w:val="00A62C17"/>
    <w:rsid w:val="00A639E5"/>
    <w:rsid w:val="00A652C4"/>
    <w:rsid w:val="00A6772E"/>
    <w:rsid w:val="00A723A0"/>
    <w:rsid w:val="00A84D82"/>
    <w:rsid w:val="00A84DF7"/>
    <w:rsid w:val="00A9519E"/>
    <w:rsid w:val="00AA0BA7"/>
    <w:rsid w:val="00AA3160"/>
    <w:rsid w:val="00AA352C"/>
    <w:rsid w:val="00AA6171"/>
    <w:rsid w:val="00AA62C0"/>
    <w:rsid w:val="00AA6B03"/>
    <w:rsid w:val="00AB1722"/>
    <w:rsid w:val="00AB5DEC"/>
    <w:rsid w:val="00AC19A9"/>
    <w:rsid w:val="00AC7EEF"/>
    <w:rsid w:val="00AD7C4A"/>
    <w:rsid w:val="00AE6E0A"/>
    <w:rsid w:val="00AF0B37"/>
    <w:rsid w:val="00AF631F"/>
    <w:rsid w:val="00B03E6A"/>
    <w:rsid w:val="00B05695"/>
    <w:rsid w:val="00B05B16"/>
    <w:rsid w:val="00B155F4"/>
    <w:rsid w:val="00B2377C"/>
    <w:rsid w:val="00B33D75"/>
    <w:rsid w:val="00B3469B"/>
    <w:rsid w:val="00B37BDA"/>
    <w:rsid w:val="00B405E3"/>
    <w:rsid w:val="00B417CB"/>
    <w:rsid w:val="00B4432C"/>
    <w:rsid w:val="00B45842"/>
    <w:rsid w:val="00B55350"/>
    <w:rsid w:val="00B601A5"/>
    <w:rsid w:val="00B65A92"/>
    <w:rsid w:val="00B66AEB"/>
    <w:rsid w:val="00B708B9"/>
    <w:rsid w:val="00B712AD"/>
    <w:rsid w:val="00B72BFC"/>
    <w:rsid w:val="00B751EC"/>
    <w:rsid w:val="00B75F15"/>
    <w:rsid w:val="00B80E3C"/>
    <w:rsid w:val="00B85D2A"/>
    <w:rsid w:val="00B94B91"/>
    <w:rsid w:val="00BA06D6"/>
    <w:rsid w:val="00BA1A03"/>
    <w:rsid w:val="00BA5109"/>
    <w:rsid w:val="00BA53CE"/>
    <w:rsid w:val="00BA79EE"/>
    <w:rsid w:val="00BB01C3"/>
    <w:rsid w:val="00BB04F2"/>
    <w:rsid w:val="00BB288A"/>
    <w:rsid w:val="00BB422B"/>
    <w:rsid w:val="00BC16D8"/>
    <w:rsid w:val="00BC628F"/>
    <w:rsid w:val="00BC7BB1"/>
    <w:rsid w:val="00BD00BA"/>
    <w:rsid w:val="00BD2CA8"/>
    <w:rsid w:val="00BD34EB"/>
    <w:rsid w:val="00BD535F"/>
    <w:rsid w:val="00BD7CC9"/>
    <w:rsid w:val="00BE0628"/>
    <w:rsid w:val="00BE1D45"/>
    <w:rsid w:val="00BE221A"/>
    <w:rsid w:val="00BE24CD"/>
    <w:rsid w:val="00BE3DFD"/>
    <w:rsid w:val="00BE4516"/>
    <w:rsid w:val="00BE6426"/>
    <w:rsid w:val="00BE6615"/>
    <w:rsid w:val="00BE7437"/>
    <w:rsid w:val="00BF3213"/>
    <w:rsid w:val="00BF3771"/>
    <w:rsid w:val="00BF5089"/>
    <w:rsid w:val="00BF6391"/>
    <w:rsid w:val="00C05497"/>
    <w:rsid w:val="00C10CC4"/>
    <w:rsid w:val="00C11EAA"/>
    <w:rsid w:val="00C33B64"/>
    <w:rsid w:val="00C34996"/>
    <w:rsid w:val="00C364E8"/>
    <w:rsid w:val="00C476B3"/>
    <w:rsid w:val="00C47774"/>
    <w:rsid w:val="00C47DED"/>
    <w:rsid w:val="00C52F35"/>
    <w:rsid w:val="00C54619"/>
    <w:rsid w:val="00C55F4B"/>
    <w:rsid w:val="00C56AD9"/>
    <w:rsid w:val="00C6014A"/>
    <w:rsid w:val="00C617A7"/>
    <w:rsid w:val="00C6530C"/>
    <w:rsid w:val="00C67BD6"/>
    <w:rsid w:val="00C71BE2"/>
    <w:rsid w:val="00C73C64"/>
    <w:rsid w:val="00C8154E"/>
    <w:rsid w:val="00C82034"/>
    <w:rsid w:val="00C85277"/>
    <w:rsid w:val="00C86B57"/>
    <w:rsid w:val="00C87E97"/>
    <w:rsid w:val="00C905F2"/>
    <w:rsid w:val="00C921E4"/>
    <w:rsid w:val="00C924C9"/>
    <w:rsid w:val="00C931A1"/>
    <w:rsid w:val="00C93549"/>
    <w:rsid w:val="00C93B8F"/>
    <w:rsid w:val="00CA0B34"/>
    <w:rsid w:val="00CA43E5"/>
    <w:rsid w:val="00CA4E62"/>
    <w:rsid w:val="00CA55BC"/>
    <w:rsid w:val="00CB5A36"/>
    <w:rsid w:val="00CC0B9B"/>
    <w:rsid w:val="00CC0D07"/>
    <w:rsid w:val="00CC0EE7"/>
    <w:rsid w:val="00CC28D0"/>
    <w:rsid w:val="00CC3484"/>
    <w:rsid w:val="00CC647D"/>
    <w:rsid w:val="00CC6726"/>
    <w:rsid w:val="00CC6AF6"/>
    <w:rsid w:val="00CD2F0D"/>
    <w:rsid w:val="00CD313A"/>
    <w:rsid w:val="00CE28B2"/>
    <w:rsid w:val="00CE39F2"/>
    <w:rsid w:val="00CE4088"/>
    <w:rsid w:val="00CE5377"/>
    <w:rsid w:val="00CF3C1C"/>
    <w:rsid w:val="00CF4816"/>
    <w:rsid w:val="00CF53B3"/>
    <w:rsid w:val="00CF590E"/>
    <w:rsid w:val="00CF79EF"/>
    <w:rsid w:val="00D119BF"/>
    <w:rsid w:val="00D24926"/>
    <w:rsid w:val="00D25B24"/>
    <w:rsid w:val="00D26961"/>
    <w:rsid w:val="00D26D0F"/>
    <w:rsid w:val="00D32874"/>
    <w:rsid w:val="00D3297F"/>
    <w:rsid w:val="00D35FC5"/>
    <w:rsid w:val="00D422CD"/>
    <w:rsid w:val="00D4279C"/>
    <w:rsid w:val="00D462C6"/>
    <w:rsid w:val="00D50FCB"/>
    <w:rsid w:val="00D55297"/>
    <w:rsid w:val="00D55E43"/>
    <w:rsid w:val="00D63462"/>
    <w:rsid w:val="00D64D13"/>
    <w:rsid w:val="00D7226E"/>
    <w:rsid w:val="00D72D04"/>
    <w:rsid w:val="00D72FDB"/>
    <w:rsid w:val="00D75A2F"/>
    <w:rsid w:val="00D75E04"/>
    <w:rsid w:val="00D766E7"/>
    <w:rsid w:val="00D76C94"/>
    <w:rsid w:val="00D77502"/>
    <w:rsid w:val="00D82F90"/>
    <w:rsid w:val="00D83D61"/>
    <w:rsid w:val="00D86550"/>
    <w:rsid w:val="00D87FCF"/>
    <w:rsid w:val="00D94191"/>
    <w:rsid w:val="00D9790C"/>
    <w:rsid w:val="00DA4BC2"/>
    <w:rsid w:val="00DA75B7"/>
    <w:rsid w:val="00DB00E1"/>
    <w:rsid w:val="00DB4F69"/>
    <w:rsid w:val="00DC4B04"/>
    <w:rsid w:val="00DC5A00"/>
    <w:rsid w:val="00DD78F5"/>
    <w:rsid w:val="00DE472F"/>
    <w:rsid w:val="00DE6F2A"/>
    <w:rsid w:val="00DF6ED6"/>
    <w:rsid w:val="00DF7CE1"/>
    <w:rsid w:val="00E024C8"/>
    <w:rsid w:val="00E10AB4"/>
    <w:rsid w:val="00E12694"/>
    <w:rsid w:val="00E12A5E"/>
    <w:rsid w:val="00E21CE0"/>
    <w:rsid w:val="00E243C5"/>
    <w:rsid w:val="00E263DA"/>
    <w:rsid w:val="00E3114D"/>
    <w:rsid w:val="00E314E2"/>
    <w:rsid w:val="00E32FC3"/>
    <w:rsid w:val="00E350C8"/>
    <w:rsid w:val="00E3623C"/>
    <w:rsid w:val="00E40DCB"/>
    <w:rsid w:val="00E4191B"/>
    <w:rsid w:val="00E4460B"/>
    <w:rsid w:val="00E46389"/>
    <w:rsid w:val="00E50B52"/>
    <w:rsid w:val="00E51737"/>
    <w:rsid w:val="00E5218B"/>
    <w:rsid w:val="00E53368"/>
    <w:rsid w:val="00E540F7"/>
    <w:rsid w:val="00E54E55"/>
    <w:rsid w:val="00E56720"/>
    <w:rsid w:val="00E61D63"/>
    <w:rsid w:val="00E62132"/>
    <w:rsid w:val="00E621BD"/>
    <w:rsid w:val="00E7104C"/>
    <w:rsid w:val="00E7217B"/>
    <w:rsid w:val="00E7311E"/>
    <w:rsid w:val="00E73DC8"/>
    <w:rsid w:val="00E81383"/>
    <w:rsid w:val="00E81C35"/>
    <w:rsid w:val="00E81FA8"/>
    <w:rsid w:val="00E82BBF"/>
    <w:rsid w:val="00E84A5C"/>
    <w:rsid w:val="00E93DB1"/>
    <w:rsid w:val="00E94893"/>
    <w:rsid w:val="00EA37D7"/>
    <w:rsid w:val="00EA74ED"/>
    <w:rsid w:val="00EB14BE"/>
    <w:rsid w:val="00EB1B7D"/>
    <w:rsid w:val="00EB3889"/>
    <w:rsid w:val="00EC4B46"/>
    <w:rsid w:val="00EC6962"/>
    <w:rsid w:val="00ED0716"/>
    <w:rsid w:val="00ED224D"/>
    <w:rsid w:val="00ED23FF"/>
    <w:rsid w:val="00ED2D8B"/>
    <w:rsid w:val="00ED37E9"/>
    <w:rsid w:val="00EE0187"/>
    <w:rsid w:val="00EE0335"/>
    <w:rsid w:val="00EE1762"/>
    <w:rsid w:val="00EE1EAB"/>
    <w:rsid w:val="00EE3409"/>
    <w:rsid w:val="00EF28A0"/>
    <w:rsid w:val="00EF3AFB"/>
    <w:rsid w:val="00EF49FB"/>
    <w:rsid w:val="00EF4DCF"/>
    <w:rsid w:val="00F0275C"/>
    <w:rsid w:val="00F04F8C"/>
    <w:rsid w:val="00F07EFB"/>
    <w:rsid w:val="00F126D5"/>
    <w:rsid w:val="00F21159"/>
    <w:rsid w:val="00F214F7"/>
    <w:rsid w:val="00F25F4F"/>
    <w:rsid w:val="00F3120E"/>
    <w:rsid w:val="00F345E9"/>
    <w:rsid w:val="00F3584D"/>
    <w:rsid w:val="00F43220"/>
    <w:rsid w:val="00F46193"/>
    <w:rsid w:val="00F526EB"/>
    <w:rsid w:val="00F543F2"/>
    <w:rsid w:val="00F5505C"/>
    <w:rsid w:val="00F56384"/>
    <w:rsid w:val="00F57539"/>
    <w:rsid w:val="00F60CEF"/>
    <w:rsid w:val="00F62A5E"/>
    <w:rsid w:val="00F70419"/>
    <w:rsid w:val="00F7072F"/>
    <w:rsid w:val="00F726EE"/>
    <w:rsid w:val="00F82D82"/>
    <w:rsid w:val="00F84DB2"/>
    <w:rsid w:val="00F8724C"/>
    <w:rsid w:val="00F922C9"/>
    <w:rsid w:val="00F96E5D"/>
    <w:rsid w:val="00F9704D"/>
    <w:rsid w:val="00FA0DBA"/>
    <w:rsid w:val="00FA1247"/>
    <w:rsid w:val="00FA7720"/>
    <w:rsid w:val="00FB004E"/>
    <w:rsid w:val="00FB0E7C"/>
    <w:rsid w:val="00FB49A8"/>
    <w:rsid w:val="00FC180C"/>
    <w:rsid w:val="00FC2125"/>
    <w:rsid w:val="00FC4C79"/>
    <w:rsid w:val="00FC564A"/>
    <w:rsid w:val="00FC653E"/>
    <w:rsid w:val="00FC6AC3"/>
    <w:rsid w:val="00FD3D50"/>
    <w:rsid w:val="00FE0925"/>
    <w:rsid w:val="00FE13D1"/>
    <w:rsid w:val="00FE175C"/>
    <w:rsid w:val="00FE5C12"/>
    <w:rsid w:val="00FF0062"/>
    <w:rsid w:val="00FF1B5A"/>
    <w:rsid w:val="00FF296C"/>
    <w:rsid w:val="00FF4A49"/>
    <w:rsid w:val="00FF4C17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B02C091"/>
  <w15:docId w15:val="{3B65111B-E995-49A2-9E2C-8194476E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9B"/>
    <w:rPr>
      <w:rFonts w:ascii="Times New Roman" w:eastAsia="Times New Roman" w:hAnsi="Times New Roman"/>
      <w:sz w:val="24"/>
      <w:szCs w:val="24"/>
      <w:lang w:val="pt-BR"/>
    </w:rPr>
  </w:style>
  <w:style w:type="paragraph" w:styleId="Ttulo1">
    <w:name w:val="heading 1"/>
    <w:basedOn w:val="Seo"/>
    <w:link w:val="Ttulo1Char"/>
    <w:uiPriority w:val="9"/>
    <w:qFormat/>
    <w:rsid w:val="00684D6C"/>
    <w:pPr>
      <w:numPr>
        <w:numId w:val="2"/>
      </w:numPr>
      <w:spacing w:before="0" w:after="0"/>
      <w:outlineLvl w:val="0"/>
    </w:pPr>
    <w:rPr>
      <w:rFonts w:ascii="Times New Roman" w:hAnsi="Times New Roman"/>
      <w:smallCaps w:val="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797D"/>
    <w:pPr>
      <w:keepNext/>
      <w:keepLines/>
      <w:spacing w:before="40" w:line="276" w:lineRule="auto"/>
      <w:ind w:firstLine="851"/>
      <w:jc w:val="both"/>
      <w:outlineLvl w:val="1"/>
    </w:pPr>
    <w:rPr>
      <w:rFonts w:ascii="Cambria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30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84D6C"/>
    <w:rPr>
      <w:rFonts w:ascii="Times New Roman" w:eastAsia="Times New Roman" w:hAnsi="Times New Roman"/>
      <w:b/>
      <w:sz w:val="24"/>
      <w:szCs w:val="24"/>
      <w:lang w:val="pt-BR"/>
    </w:rPr>
  </w:style>
  <w:style w:type="character" w:customStyle="1" w:styleId="Ttulo2Char">
    <w:name w:val="Título 2 Char"/>
    <w:link w:val="Ttulo2"/>
    <w:uiPriority w:val="9"/>
    <w:rsid w:val="009E797D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papersubtitle">
    <w:name w:val="paper subtitle"/>
    <w:rsid w:val="006A6BA2"/>
    <w:pPr>
      <w:spacing w:after="120"/>
      <w:ind w:firstLine="851"/>
      <w:jc w:val="center"/>
    </w:pPr>
    <w:rPr>
      <w:rFonts w:ascii="Times New Roman" w:eastAsia="MS Mincho" w:hAnsi="Times New Roman"/>
      <w:noProof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7810"/>
    <w:pPr>
      <w:ind w:firstLine="851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qFormat/>
    <w:rsid w:val="004A7810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B1CE1"/>
    <w:rPr>
      <w:color w:val="0000FF"/>
      <w:u w:val="single"/>
    </w:rPr>
  </w:style>
  <w:style w:type="paragraph" w:customStyle="1" w:styleId="Resumo">
    <w:name w:val="Resumo"/>
    <w:basedOn w:val="Normal"/>
    <w:rsid w:val="00BC7BB1"/>
    <w:pPr>
      <w:spacing w:before="100" w:beforeAutospacing="1" w:after="100" w:afterAutospacing="1"/>
    </w:pPr>
    <w:rPr>
      <w:rFonts w:ascii="Garamond" w:hAnsi="Garamond"/>
      <w:sz w:val="20"/>
      <w:lang w:eastAsia="pt-BR"/>
    </w:rPr>
  </w:style>
  <w:style w:type="paragraph" w:styleId="SemEspaamento">
    <w:name w:val="No Spacing"/>
    <w:aliases w:val="CETS Abstract"/>
    <w:uiPriority w:val="1"/>
    <w:qFormat/>
    <w:rsid w:val="005A5B7A"/>
    <w:pPr>
      <w:ind w:firstLine="851"/>
      <w:jc w:val="both"/>
    </w:pPr>
    <w:rPr>
      <w:sz w:val="22"/>
      <w:szCs w:val="22"/>
      <w:lang w:val="pt-BR"/>
    </w:rPr>
  </w:style>
  <w:style w:type="character" w:customStyle="1" w:styleId="normaltextrun">
    <w:name w:val="normaltextrun"/>
    <w:rsid w:val="00110AE6"/>
  </w:style>
  <w:style w:type="character" w:customStyle="1" w:styleId="apple-converted-space">
    <w:name w:val="apple-converted-space"/>
    <w:rsid w:val="00110AE6"/>
  </w:style>
  <w:style w:type="paragraph" w:customStyle="1" w:styleId="paragraph">
    <w:name w:val="paragraph"/>
    <w:basedOn w:val="Normal"/>
    <w:rsid w:val="00110AE6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23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rsid w:val="00EC6962"/>
    <w:pPr>
      <w:spacing w:before="100" w:beforeAutospacing="1" w:after="100" w:afterAutospacing="1"/>
    </w:pPr>
    <w:rPr>
      <w:lang w:eastAsia="pt-BR"/>
    </w:rPr>
  </w:style>
  <w:style w:type="paragraph" w:customStyle="1" w:styleId="author">
    <w:name w:val="author"/>
    <w:basedOn w:val="Normal"/>
    <w:rsid w:val="00EC6962"/>
    <w:pPr>
      <w:spacing w:before="100" w:beforeAutospacing="1" w:after="100" w:afterAutospacing="1"/>
    </w:pPr>
    <w:rPr>
      <w:lang w:eastAsia="pt-BR"/>
    </w:rPr>
  </w:style>
  <w:style w:type="character" w:customStyle="1" w:styleId="author-name">
    <w:name w:val="author-name"/>
    <w:basedOn w:val="Fontepargpadro"/>
    <w:rsid w:val="00EC6962"/>
  </w:style>
  <w:style w:type="paragraph" w:styleId="Reviso">
    <w:name w:val="Revision"/>
    <w:hidden/>
    <w:uiPriority w:val="99"/>
    <w:semiHidden/>
    <w:rsid w:val="006B6A00"/>
    <w:rPr>
      <w:sz w:val="22"/>
      <w:szCs w:val="22"/>
      <w:lang w:val="pt-BR"/>
    </w:rPr>
  </w:style>
  <w:style w:type="paragraph" w:styleId="Legenda">
    <w:name w:val="caption"/>
    <w:basedOn w:val="Normal"/>
    <w:next w:val="Normal"/>
    <w:uiPriority w:val="35"/>
    <w:unhideWhenUsed/>
    <w:qFormat/>
    <w:rsid w:val="000F2A18"/>
    <w:pPr>
      <w:spacing w:after="120"/>
    </w:pPr>
    <w:rPr>
      <w:rFonts w:ascii="Garamond" w:eastAsia="Calibri" w:hAnsi="Garamond"/>
      <w:iCs/>
      <w:color w:val="1F497D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9C5BBD"/>
    <w:pPr>
      <w:tabs>
        <w:tab w:val="center" w:pos="4252"/>
        <w:tab w:val="right" w:pos="8504"/>
      </w:tabs>
      <w:ind w:firstLine="360"/>
    </w:pPr>
    <w:rPr>
      <w:rFonts w:ascii="Calibri" w:hAnsi="Calibri"/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rsid w:val="009C5BBD"/>
    <w:rPr>
      <w:rFonts w:ascii="Calibri" w:eastAsia="Times New Roman" w:hAnsi="Calibri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C5BBD"/>
    <w:pPr>
      <w:tabs>
        <w:tab w:val="center" w:pos="4252"/>
        <w:tab w:val="right" w:pos="8504"/>
      </w:tabs>
      <w:ind w:firstLine="360"/>
    </w:pPr>
    <w:rPr>
      <w:rFonts w:ascii="Calibri" w:hAnsi="Calibri"/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rsid w:val="009C5BBD"/>
    <w:rPr>
      <w:rFonts w:ascii="Calibri" w:eastAsia="Times New Roman" w:hAnsi="Calibri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9C5BBD"/>
    <w:pPr>
      <w:autoSpaceDE w:val="0"/>
      <w:autoSpaceDN w:val="0"/>
      <w:adjustRightInd w:val="0"/>
      <w:ind w:firstLine="360"/>
      <w:jc w:val="right"/>
    </w:pPr>
    <w:rPr>
      <w:rFonts w:ascii="Cambria" w:hAnsi="Cambria"/>
      <w:b/>
      <w:bCs/>
      <w:color w:val="231F20"/>
      <w:kern w:val="28"/>
      <w:sz w:val="32"/>
      <w:szCs w:val="32"/>
      <w:lang w:eastAsia="pt-BR"/>
    </w:rPr>
  </w:style>
  <w:style w:type="character" w:customStyle="1" w:styleId="TtuloChar">
    <w:name w:val="Título Char"/>
    <w:link w:val="Ttulo"/>
    <w:uiPriority w:val="99"/>
    <w:rsid w:val="009C5BBD"/>
    <w:rPr>
      <w:rFonts w:ascii="Cambria" w:eastAsia="Times New Roman" w:hAnsi="Cambria" w:cs="Times New Roman"/>
      <w:b/>
      <w:bCs/>
      <w:color w:val="231F20"/>
      <w:kern w:val="28"/>
      <w:sz w:val="32"/>
      <w:szCs w:val="32"/>
      <w:lang w:val="en-US" w:eastAsia="pt-BR"/>
    </w:rPr>
  </w:style>
  <w:style w:type="paragraph" w:customStyle="1" w:styleId="NoSpacing1">
    <w:name w:val="No Spacing1"/>
    <w:link w:val="NoSpacingChar"/>
    <w:uiPriority w:val="1"/>
    <w:qFormat/>
    <w:rsid w:val="009C5BB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1"/>
    <w:rsid w:val="009C5BBD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styleId="Nmerodepgina">
    <w:name w:val="page number"/>
    <w:basedOn w:val="Fontepargpadro"/>
    <w:uiPriority w:val="99"/>
    <w:semiHidden/>
    <w:unhideWhenUsed/>
    <w:rsid w:val="009C5BBD"/>
  </w:style>
  <w:style w:type="paragraph" w:customStyle="1" w:styleId="Abstract">
    <w:name w:val="Abstract"/>
    <w:basedOn w:val="Normal"/>
    <w:rsid w:val="009C5BBD"/>
    <w:pPr>
      <w:tabs>
        <w:tab w:val="left" w:pos="0"/>
        <w:tab w:val="left" w:pos="567"/>
        <w:tab w:val="left" w:pos="851"/>
        <w:tab w:val="left" w:pos="1134"/>
        <w:tab w:val="left" w:pos="1418"/>
      </w:tabs>
      <w:suppressAutoHyphens/>
      <w:spacing w:before="40" w:after="397" w:line="220" w:lineRule="atLeast"/>
      <w:ind w:right="397"/>
      <w:jc w:val="both"/>
    </w:pPr>
    <w:rPr>
      <w:rFonts w:ascii="Times" w:hAnsi="Times" w:cs="Times"/>
      <w:i/>
      <w:kern w:val="1"/>
      <w:sz w:val="20"/>
      <w:szCs w:val="20"/>
      <w:lang w:eastAsia="zh-CN"/>
    </w:rPr>
  </w:style>
  <w:style w:type="paragraph" w:customStyle="1" w:styleId="CETSSection">
    <w:name w:val="CETS_Section"/>
    <w:basedOn w:val="Ttulo1"/>
    <w:uiPriority w:val="99"/>
    <w:qFormat/>
    <w:rsid w:val="009C5BBD"/>
    <w:pPr>
      <w:keepNext/>
      <w:spacing w:before="480" w:after="240"/>
    </w:pPr>
    <w:rPr>
      <w:rFonts w:ascii="Garamond" w:hAnsi="Garamond"/>
      <w:smallCaps/>
      <w:kern w:val="32"/>
      <w:sz w:val="22"/>
    </w:rPr>
  </w:style>
  <w:style w:type="paragraph" w:styleId="PargrafodaLista">
    <w:name w:val="List Paragraph"/>
    <w:basedOn w:val="Normal"/>
    <w:uiPriority w:val="34"/>
    <w:qFormat/>
    <w:rsid w:val="00A9519E"/>
    <w:pPr>
      <w:ind w:left="720" w:firstLine="360"/>
      <w:contextualSpacing/>
      <w:jc w:val="both"/>
    </w:pPr>
    <w:rPr>
      <w:rFonts w:ascii="Garamond" w:hAnsi="Garamond" w:cs="Verdana"/>
      <w:color w:val="231F20"/>
      <w:sz w:val="22"/>
      <w:szCs w:val="18"/>
      <w:lang w:eastAsia="pt-BR"/>
    </w:rPr>
  </w:style>
  <w:style w:type="paragraph" w:customStyle="1" w:styleId="CitaoLonga">
    <w:name w:val="CitaçãoLonga"/>
    <w:basedOn w:val="Normal"/>
    <w:qFormat/>
    <w:rsid w:val="007A0A93"/>
    <w:pPr>
      <w:autoSpaceDE w:val="0"/>
      <w:autoSpaceDN w:val="0"/>
      <w:adjustRightInd w:val="0"/>
      <w:spacing w:before="240" w:after="240"/>
      <w:ind w:left="2268"/>
      <w:jc w:val="both"/>
    </w:pPr>
    <w:rPr>
      <w:rFonts w:ascii="Garamond" w:hAnsi="Garamond"/>
      <w:sz w:val="18"/>
      <w:szCs w:val="18"/>
      <w:lang w:eastAsia="pt-BR"/>
    </w:rPr>
  </w:style>
  <w:style w:type="paragraph" w:customStyle="1" w:styleId="Referencias">
    <w:name w:val="Referencias"/>
    <w:basedOn w:val="Normal"/>
    <w:qFormat/>
    <w:rsid w:val="009A1F7D"/>
    <w:pPr>
      <w:spacing w:after="120"/>
    </w:pPr>
    <w:rPr>
      <w:rFonts w:ascii="Garamond" w:hAnsi="Garamond"/>
      <w:sz w:val="20"/>
      <w:szCs w:val="20"/>
    </w:rPr>
  </w:style>
  <w:style w:type="character" w:styleId="Refdenotaderodap">
    <w:name w:val="footnote reference"/>
    <w:uiPriority w:val="99"/>
    <w:unhideWhenUsed/>
    <w:rsid w:val="00F84DB2"/>
    <w:rPr>
      <w:vertAlign w:val="superscript"/>
    </w:rPr>
  </w:style>
  <w:style w:type="paragraph" w:customStyle="1" w:styleId="Default">
    <w:name w:val="Default"/>
    <w:rsid w:val="00F84D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/>
    </w:rPr>
  </w:style>
  <w:style w:type="paragraph" w:styleId="Textodenotadefim">
    <w:name w:val="endnote text"/>
    <w:basedOn w:val="Normal"/>
    <w:link w:val="TextodenotadefimChar"/>
    <w:uiPriority w:val="99"/>
    <w:unhideWhenUsed/>
    <w:rsid w:val="00F84DB2"/>
    <w:pPr>
      <w:spacing w:after="200" w:line="276" w:lineRule="auto"/>
      <w:jc w:val="both"/>
    </w:pPr>
    <w:rPr>
      <w:rFonts w:ascii="Calibri" w:eastAsia="Calibri" w:hAnsi="Calibri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rsid w:val="00F84DB2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SubCaptulo">
    <w:name w:val="Sub Capítulo"/>
    <w:basedOn w:val="Normal"/>
    <w:link w:val="SubCaptuloChar"/>
    <w:qFormat/>
    <w:rsid w:val="00AB5DEC"/>
    <w:pPr>
      <w:suppressAutoHyphens/>
      <w:autoSpaceDE w:val="0"/>
      <w:spacing w:line="360" w:lineRule="auto"/>
    </w:pPr>
    <w:rPr>
      <w:rFonts w:eastAsia="Calibri"/>
      <w:b/>
      <w:lang w:eastAsia="zh-CN"/>
    </w:rPr>
  </w:style>
  <w:style w:type="character" w:customStyle="1" w:styleId="SubCaptuloChar">
    <w:name w:val="Sub Capítulo Char"/>
    <w:link w:val="SubCaptulo"/>
    <w:rsid w:val="00AB5DEC"/>
    <w:rPr>
      <w:rFonts w:ascii="Times New Roman" w:eastAsia="Calibri" w:hAnsi="Times New Roman" w:cs="Times New Roman"/>
      <w:b/>
      <w:sz w:val="24"/>
      <w:szCs w:val="24"/>
      <w:lang w:eastAsia="zh-CN"/>
    </w:rPr>
  </w:style>
  <w:style w:type="paragraph" w:customStyle="1" w:styleId="QUADRO">
    <w:name w:val="QUADRO"/>
    <w:basedOn w:val="NormalWeb"/>
    <w:link w:val="QUADROChar"/>
    <w:qFormat/>
    <w:rsid w:val="00AB5DEC"/>
    <w:pPr>
      <w:widowControl w:val="0"/>
      <w:suppressAutoHyphens/>
      <w:spacing w:after="0" w:line="360" w:lineRule="auto"/>
      <w:ind w:firstLine="2"/>
      <w:jc w:val="center"/>
    </w:pPr>
    <w:rPr>
      <w:b/>
      <w:kern w:val="0"/>
    </w:rPr>
  </w:style>
  <w:style w:type="paragraph" w:styleId="NormalWeb">
    <w:name w:val="Normal (Web)"/>
    <w:basedOn w:val="Normal"/>
    <w:uiPriority w:val="99"/>
    <w:unhideWhenUsed/>
    <w:rsid w:val="00AB5DEC"/>
    <w:pPr>
      <w:spacing w:after="200" w:line="276" w:lineRule="auto"/>
    </w:pPr>
    <w:rPr>
      <w:rFonts w:eastAsia="Calibri"/>
      <w:color w:val="000000"/>
      <w:kern w:val="2"/>
    </w:rPr>
  </w:style>
  <w:style w:type="character" w:customStyle="1" w:styleId="QUADROChar">
    <w:name w:val="QUADRO Char"/>
    <w:link w:val="QUADRO"/>
    <w:rsid w:val="00AB5DEC"/>
    <w:rPr>
      <w:rFonts w:ascii="Times New Roman" w:eastAsia="Calibri" w:hAnsi="Times New Roman" w:cs="Times New Roman"/>
      <w:b/>
      <w:color w:val="000000"/>
      <w:sz w:val="24"/>
      <w:szCs w:val="24"/>
    </w:rPr>
  </w:style>
  <w:style w:type="character" w:customStyle="1" w:styleId="hps">
    <w:name w:val="hps"/>
    <w:basedOn w:val="Fontepargpadro"/>
    <w:rsid w:val="00AB5DEC"/>
  </w:style>
  <w:style w:type="paragraph" w:styleId="Textodecomentrio">
    <w:name w:val="annotation text"/>
    <w:basedOn w:val="Normal"/>
    <w:link w:val="TextodecomentrioChar"/>
    <w:uiPriority w:val="99"/>
    <w:unhideWhenUsed/>
    <w:rsid w:val="00AB5DEC"/>
    <w:pPr>
      <w:spacing w:after="200"/>
    </w:pPr>
    <w:rPr>
      <w:color w:val="000000"/>
      <w:kern w:val="2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AB5DEC"/>
    <w:rPr>
      <w:rFonts w:ascii="Times New Roman" w:hAnsi="Times New Roman" w:cs="Times New Roman"/>
      <w:color w:val="000000"/>
      <w:kern w:val="2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5DE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5DEC"/>
    <w:rPr>
      <w:rFonts w:ascii="Times New Roman" w:hAnsi="Times New Roman" w:cs="Times New Roman"/>
      <w:b/>
      <w:bCs/>
      <w:color w:val="000000"/>
      <w:kern w:val="2"/>
      <w:sz w:val="20"/>
      <w:szCs w:val="20"/>
    </w:rPr>
  </w:style>
  <w:style w:type="character" w:customStyle="1" w:styleId="shorttext">
    <w:name w:val="short_text"/>
    <w:basedOn w:val="Fontepargpadro"/>
    <w:rsid w:val="00AB5DEC"/>
  </w:style>
  <w:style w:type="character" w:styleId="HiperlinkVisitado">
    <w:name w:val="FollowedHyperlink"/>
    <w:uiPriority w:val="99"/>
    <w:semiHidden/>
    <w:unhideWhenUsed/>
    <w:rsid w:val="00276C1C"/>
    <w:rPr>
      <w:color w:val="800080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284E7B"/>
    <w:pPr>
      <w:ind w:left="2268"/>
      <w:jc w:val="both"/>
    </w:pPr>
    <w:rPr>
      <w:rFonts w:ascii="Garamond" w:hAnsi="Garamond"/>
      <w:color w:val="000000"/>
      <w:sz w:val="20"/>
      <w:szCs w:val="20"/>
      <w:lang w:eastAsia="pt-BR"/>
    </w:rPr>
  </w:style>
  <w:style w:type="character" w:customStyle="1" w:styleId="CitaoChar">
    <w:name w:val="Citação Char"/>
    <w:link w:val="Citao"/>
    <w:uiPriority w:val="29"/>
    <w:rsid w:val="00284E7B"/>
    <w:rPr>
      <w:rFonts w:ascii="Garamond" w:eastAsia="Times New Roman" w:hAnsi="Garamond"/>
      <w:color w:val="000000"/>
      <w:lang w:val="pt-BR" w:eastAsia="pt-BR"/>
    </w:rPr>
  </w:style>
  <w:style w:type="paragraph" w:customStyle="1" w:styleId="Transcrio">
    <w:name w:val="Transcrição"/>
    <w:basedOn w:val="Normal"/>
    <w:link w:val="TranscrioChar"/>
    <w:autoRedefine/>
    <w:qFormat/>
    <w:rsid w:val="00D9790C"/>
    <w:pPr>
      <w:ind w:left="567" w:right="566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ranscrioChar">
    <w:name w:val="Transcrição Char"/>
    <w:link w:val="Transcrio"/>
    <w:rsid w:val="00D9790C"/>
    <w:rPr>
      <w:rFonts w:ascii="Times New Roman" w:eastAsia="Calibri" w:hAnsi="Times New Roman" w:cs="Times New Roman"/>
      <w:lang w:val="x-none"/>
    </w:rPr>
  </w:style>
  <w:style w:type="paragraph" w:customStyle="1" w:styleId="narrativas">
    <w:name w:val="narrativas"/>
    <w:basedOn w:val="Normal"/>
    <w:link w:val="narrativasChar"/>
    <w:autoRedefine/>
    <w:qFormat/>
    <w:rsid w:val="00D9790C"/>
    <w:pPr>
      <w:tabs>
        <w:tab w:val="left" w:pos="9214"/>
        <w:tab w:val="left" w:pos="9356"/>
      </w:tabs>
      <w:ind w:left="567" w:right="566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narrativasChar">
    <w:name w:val="narrativas Char"/>
    <w:link w:val="narrativas"/>
    <w:rsid w:val="00D9790C"/>
    <w:rPr>
      <w:rFonts w:ascii="Times New Roman" w:eastAsia="Calibri" w:hAnsi="Times New Roman" w:cs="Times New Roman"/>
      <w:lang w:val="x-none"/>
    </w:rPr>
  </w:style>
  <w:style w:type="paragraph" w:customStyle="1" w:styleId="quadro0">
    <w:name w:val="quadro"/>
    <w:basedOn w:val="Normal"/>
    <w:link w:val="quadroChar0"/>
    <w:autoRedefine/>
    <w:qFormat/>
    <w:rsid w:val="006D5A58"/>
    <w:pPr>
      <w:spacing w:after="120"/>
    </w:pPr>
    <w:rPr>
      <w:rFonts w:ascii="Garamond" w:eastAsia="Calibri" w:hAnsi="Garamond"/>
      <w:b/>
      <w:sz w:val="22"/>
      <w:lang w:val="x-none" w:eastAsia="x-none"/>
    </w:rPr>
  </w:style>
  <w:style w:type="character" w:customStyle="1" w:styleId="quadroChar0">
    <w:name w:val="quadro Char"/>
    <w:link w:val="quadro0"/>
    <w:rsid w:val="006D5A58"/>
    <w:rPr>
      <w:rFonts w:ascii="Garamond" w:hAnsi="Garamond"/>
      <w:b/>
      <w:sz w:val="22"/>
      <w:szCs w:val="24"/>
      <w:lang w:val="x-none" w:eastAsia="x-none"/>
    </w:rPr>
  </w:style>
  <w:style w:type="character" w:styleId="RefernciaSutil">
    <w:name w:val="Subtle Reference"/>
    <w:uiPriority w:val="31"/>
    <w:qFormat/>
    <w:rsid w:val="00D9790C"/>
    <w:rPr>
      <w:rFonts w:ascii="Times New Roman" w:hAnsi="Times New Roman"/>
      <w:b/>
      <w:bCs w:val="0"/>
      <w:smallCaps/>
      <w:dstrike w:val="0"/>
      <w:color w:val="auto"/>
      <w:spacing w:val="5"/>
      <w:sz w:val="24"/>
      <w:u w:val="none"/>
      <w:vertAlign w:val="baseline"/>
    </w:rPr>
  </w:style>
  <w:style w:type="paragraph" w:customStyle="1" w:styleId="rowtextcontent">
    <w:name w:val="rowtextcontent"/>
    <w:basedOn w:val="Normal"/>
    <w:rsid w:val="00D9790C"/>
    <w:pPr>
      <w:spacing w:before="100" w:beforeAutospacing="1" w:after="100" w:afterAutospacing="1"/>
      <w:ind w:firstLine="737"/>
      <w:jc w:val="both"/>
    </w:pPr>
    <w:rPr>
      <w:lang w:eastAsia="pt-BR"/>
    </w:rPr>
  </w:style>
  <w:style w:type="character" w:styleId="Forte">
    <w:name w:val="Strong"/>
    <w:uiPriority w:val="22"/>
    <w:qFormat/>
    <w:rsid w:val="0031529A"/>
    <w:rPr>
      <w:b/>
      <w:bCs/>
    </w:rPr>
  </w:style>
  <w:style w:type="character" w:styleId="Refdecomentrio">
    <w:name w:val="annotation reference"/>
    <w:uiPriority w:val="99"/>
    <w:semiHidden/>
    <w:unhideWhenUsed/>
    <w:rsid w:val="002F436E"/>
    <w:rPr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16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Pr-formataoHTMLChar">
    <w:name w:val="Pré-formatação HTML Char"/>
    <w:link w:val="Pr-formataoHTML"/>
    <w:uiPriority w:val="99"/>
    <w:rsid w:val="00216C58"/>
    <w:rPr>
      <w:rFonts w:ascii="Courier New" w:eastAsia="Times New Roman" w:hAnsi="Courier New" w:cs="Courier New"/>
      <w:sz w:val="20"/>
      <w:szCs w:val="20"/>
      <w:lang w:val="es-CL" w:eastAsia="es-CL"/>
    </w:rPr>
  </w:style>
  <w:style w:type="table" w:customStyle="1" w:styleId="TabelaSimples21">
    <w:name w:val="Tabela Simples 21"/>
    <w:basedOn w:val="Tabelanormal"/>
    <w:uiPriority w:val="42"/>
    <w:rsid w:val="005B29C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5B29C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Refdenotadefim">
    <w:name w:val="endnote reference"/>
    <w:uiPriority w:val="99"/>
    <w:semiHidden/>
    <w:unhideWhenUsed/>
    <w:rsid w:val="005B29C2"/>
    <w:rPr>
      <w:vertAlign w:val="superscript"/>
    </w:rPr>
  </w:style>
  <w:style w:type="character" w:customStyle="1" w:styleId="MenoPendente1">
    <w:name w:val="Menção Pendente1"/>
    <w:uiPriority w:val="99"/>
    <w:rsid w:val="009E4307"/>
    <w:rPr>
      <w:color w:val="808080"/>
      <w:shd w:val="clear" w:color="auto" w:fill="E6E6E6"/>
    </w:rPr>
  </w:style>
  <w:style w:type="paragraph" w:customStyle="1" w:styleId="Pa2">
    <w:name w:val="Pa2"/>
    <w:basedOn w:val="Default"/>
    <w:next w:val="Default"/>
    <w:uiPriority w:val="99"/>
    <w:rsid w:val="00A008A2"/>
    <w:pPr>
      <w:spacing w:after="200" w:line="241" w:lineRule="atLeast"/>
      <w:jc w:val="both"/>
    </w:pPr>
    <w:rPr>
      <w:rFonts w:ascii="Eras Demi ITC" w:eastAsia="Times New Roman" w:hAnsi="Eras Demi ITC"/>
      <w:color w:val="auto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AA6B03"/>
    <w:pPr>
      <w:spacing w:after="200" w:line="360" w:lineRule="auto"/>
      <w:ind w:left="720"/>
      <w:contextualSpacing/>
      <w:jc w:val="both"/>
    </w:pPr>
    <w:rPr>
      <w:rFonts w:eastAsia="Calibri"/>
      <w:szCs w:val="22"/>
    </w:rPr>
  </w:style>
  <w:style w:type="character" w:customStyle="1" w:styleId="article-title">
    <w:name w:val="article-title"/>
    <w:basedOn w:val="Fontepargpadro"/>
    <w:rsid w:val="00AA6B03"/>
  </w:style>
  <w:style w:type="paragraph" w:customStyle="1" w:styleId="Pa1">
    <w:name w:val="Pa1"/>
    <w:basedOn w:val="Default"/>
    <w:next w:val="Default"/>
    <w:uiPriority w:val="99"/>
    <w:rsid w:val="00AA6B03"/>
    <w:pPr>
      <w:spacing w:line="241" w:lineRule="atLeast"/>
    </w:pPr>
    <w:rPr>
      <w:rFonts w:ascii="Courier New" w:hAnsi="Courier New" w:cs="Courier New"/>
      <w:color w:val="auto"/>
    </w:rPr>
  </w:style>
  <w:style w:type="character" w:customStyle="1" w:styleId="A11">
    <w:name w:val="A11"/>
    <w:uiPriority w:val="99"/>
    <w:rsid w:val="00AA6B03"/>
    <w:rPr>
      <w:color w:val="000000"/>
      <w:sz w:val="13"/>
      <w:szCs w:val="13"/>
    </w:rPr>
  </w:style>
  <w:style w:type="character" w:styleId="nfase">
    <w:name w:val="Emphasis"/>
    <w:uiPriority w:val="20"/>
    <w:qFormat/>
    <w:rsid w:val="00AA6B03"/>
    <w:rPr>
      <w:i/>
      <w:iCs/>
    </w:rPr>
  </w:style>
  <w:style w:type="character" w:customStyle="1" w:styleId="MapadoDocumentoChar">
    <w:name w:val="Mapa do Documento Char"/>
    <w:link w:val="MapadoDocumento"/>
    <w:uiPriority w:val="99"/>
    <w:semiHidden/>
    <w:rsid w:val="009D36EE"/>
    <w:rPr>
      <w:rFonts w:ascii="Times New Roman" w:eastAsia="Calibri" w:hAnsi="Times New Roman" w:cs="Times New Roman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D36EE"/>
  </w:style>
  <w:style w:type="character" w:customStyle="1" w:styleId="UnresolvedMention1">
    <w:name w:val="Unresolved Mention1"/>
    <w:basedOn w:val="Fontepargpadro"/>
    <w:uiPriority w:val="99"/>
    <w:semiHidden/>
    <w:unhideWhenUsed/>
    <w:rsid w:val="002C5A20"/>
    <w:rPr>
      <w:color w:val="808080"/>
      <w:shd w:val="clear" w:color="auto" w:fill="E6E6E6"/>
    </w:rPr>
  </w:style>
  <w:style w:type="paragraph" w:customStyle="1" w:styleId="heading1">
    <w:name w:val="heading1"/>
    <w:basedOn w:val="Normal"/>
    <w:next w:val="p1a"/>
    <w:rsid w:val="006F3E1B"/>
    <w:pPr>
      <w:keepNext/>
      <w:keepLines/>
      <w:tabs>
        <w:tab w:val="left" w:pos="454"/>
      </w:tabs>
      <w:suppressAutoHyphens/>
      <w:spacing w:before="520" w:after="280"/>
      <w:jc w:val="both"/>
    </w:pPr>
    <w:rPr>
      <w:rFonts w:ascii="Times" w:hAnsi="Times"/>
      <w:b/>
      <w:szCs w:val="20"/>
      <w:lang w:eastAsia="de-DE"/>
    </w:rPr>
  </w:style>
  <w:style w:type="paragraph" w:customStyle="1" w:styleId="p1a">
    <w:name w:val="p1a"/>
    <w:basedOn w:val="Normal"/>
    <w:next w:val="Normal"/>
    <w:link w:val="p1aZchn"/>
    <w:rsid w:val="006F3E1B"/>
    <w:pPr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link w:val="p1a"/>
    <w:rsid w:val="006F3E1B"/>
    <w:rPr>
      <w:rFonts w:ascii="Times" w:eastAsia="Times New Roman" w:hAnsi="Times"/>
      <w:lang w:eastAsia="de-DE"/>
    </w:rPr>
  </w:style>
  <w:style w:type="paragraph" w:customStyle="1" w:styleId="heading2">
    <w:name w:val="heading2"/>
    <w:basedOn w:val="Normal"/>
    <w:next w:val="p1a"/>
    <w:uiPriority w:val="99"/>
    <w:rsid w:val="006F3E1B"/>
    <w:pPr>
      <w:keepNext/>
      <w:keepLines/>
      <w:tabs>
        <w:tab w:val="left" w:pos="510"/>
      </w:tabs>
      <w:suppressAutoHyphens/>
      <w:spacing w:before="440" w:after="220"/>
      <w:jc w:val="both"/>
    </w:pPr>
    <w:rPr>
      <w:rFonts w:ascii="Times" w:hAnsi="Times"/>
      <w:b/>
      <w:sz w:val="20"/>
      <w:szCs w:val="20"/>
      <w:lang w:eastAsia="de-DE"/>
    </w:rPr>
  </w:style>
  <w:style w:type="paragraph" w:customStyle="1" w:styleId="heading3">
    <w:name w:val="heading3"/>
    <w:basedOn w:val="Normal"/>
    <w:next w:val="p1a"/>
    <w:link w:val="heading3Zchn"/>
    <w:rsid w:val="006F3E1B"/>
    <w:pPr>
      <w:keepNext/>
      <w:keepLines/>
      <w:tabs>
        <w:tab w:val="left" w:pos="284"/>
      </w:tabs>
      <w:suppressAutoHyphens/>
      <w:spacing w:before="320"/>
      <w:jc w:val="both"/>
    </w:pPr>
    <w:rPr>
      <w:rFonts w:ascii="Times" w:hAnsi="Times"/>
      <w:b/>
      <w:sz w:val="20"/>
      <w:szCs w:val="20"/>
      <w:lang w:eastAsia="de-DE"/>
    </w:rPr>
  </w:style>
  <w:style w:type="character" w:customStyle="1" w:styleId="heading3Zchn">
    <w:name w:val="heading3 Zchn"/>
    <w:link w:val="heading3"/>
    <w:rsid w:val="006F3E1B"/>
    <w:rPr>
      <w:rFonts w:ascii="Times" w:eastAsia="Times New Roman" w:hAnsi="Times"/>
      <w:b/>
      <w:lang w:eastAsia="de-DE"/>
    </w:rPr>
  </w:style>
  <w:style w:type="paragraph" w:customStyle="1" w:styleId="abstract0">
    <w:name w:val="abstract"/>
    <w:basedOn w:val="p1a"/>
    <w:next w:val="heading1"/>
    <w:rsid w:val="00066929"/>
    <w:pPr>
      <w:spacing w:before="600" w:after="120"/>
      <w:ind w:left="567" w:right="567"/>
    </w:pPr>
    <w:rPr>
      <w:sz w:val="18"/>
    </w:rPr>
  </w:style>
  <w:style w:type="character" w:customStyle="1" w:styleId="orcid-id-https">
    <w:name w:val="orcid-id-https"/>
    <w:basedOn w:val="Fontepargpadro"/>
    <w:rsid w:val="00942B9F"/>
  </w:style>
  <w:style w:type="character" w:customStyle="1" w:styleId="ms-font-s">
    <w:name w:val="ms-font-s"/>
    <w:basedOn w:val="Fontepargpadro"/>
    <w:rsid w:val="00766E0D"/>
  </w:style>
  <w:style w:type="character" w:customStyle="1" w:styleId="Ttulo4Char">
    <w:name w:val="Título 4 Char"/>
    <w:basedOn w:val="Fontepargpadro"/>
    <w:link w:val="Ttulo4"/>
    <w:uiPriority w:val="9"/>
    <w:semiHidden/>
    <w:rsid w:val="0052304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pt-BR"/>
    </w:rPr>
  </w:style>
  <w:style w:type="paragraph" w:customStyle="1" w:styleId="m7064776085962340426gmail-western">
    <w:name w:val="m_7064776085962340426gmail-western"/>
    <w:basedOn w:val="Normal"/>
    <w:rsid w:val="00E3114D"/>
    <w:pPr>
      <w:spacing w:before="100" w:beforeAutospacing="1" w:after="100" w:afterAutospacing="1"/>
    </w:pPr>
    <w:rPr>
      <w:lang w:eastAsia="pt-BR"/>
    </w:rPr>
  </w:style>
  <w:style w:type="character" w:customStyle="1" w:styleId="Caracteresdenotaderodap">
    <w:name w:val="Caracteres de nota de rodapé"/>
    <w:qFormat/>
    <w:rsid w:val="00E3114D"/>
  </w:style>
  <w:style w:type="character" w:customStyle="1" w:styleId="Refdenotaderodap1">
    <w:name w:val="Ref. de nota de rodapé1"/>
    <w:rsid w:val="00E3114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7EAF"/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07EAF"/>
    <w:rPr>
      <w:rFonts w:asciiTheme="minorHAnsi" w:eastAsiaTheme="minorHAnsi" w:hAnsiTheme="minorHAnsi" w:cstheme="minorBidi"/>
      <w:lang w:val="pt-BR"/>
    </w:rPr>
  </w:style>
  <w:style w:type="paragraph" w:customStyle="1" w:styleId="Standard">
    <w:name w:val="Standard"/>
    <w:uiPriority w:val="99"/>
    <w:rsid w:val="00E3114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pt-BR" w:eastAsia="zh-CN" w:bidi="hi-IN"/>
    </w:rPr>
  </w:style>
  <w:style w:type="paragraph" w:customStyle="1" w:styleId="txt">
    <w:name w:val="txt"/>
    <w:basedOn w:val="Normal"/>
    <w:rsid w:val="00E3114D"/>
    <w:pPr>
      <w:spacing w:before="100" w:beforeAutospacing="1" w:after="100" w:afterAutospacing="1"/>
    </w:pPr>
    <w:rPr>
      <w:lang w:eastAsia="pt-BR"/>
    </w:rPr>
  </w:style>
  <w:style w:type="paragraph" w:customStyle="1" w:styleId="EstiloAutor">
    <w:name w:val="Estilo_Autor"/>
    <w:basedOn w:val="Normal"/>
    <w:rsid w:val="00E3114D"/>
    <w:pPr>
      <w:suppressAutoHyphens/>
      <w:jc w:val="right"/>
    </w:pPr>
    <w:rPr>
      <w:kern w:val="1"/>
      <w:lang w:eastAsia="pt-BR"/>
    </w:rPr>
  </w:style>
  <w:style w:type="paragraph" w:customStyle="1" w:styleId="EstiloGrupodeTrabalhoeAgncia">
    <w:name w:val="Estilo_Grupo de Trabalho e Agência"/>
    <w:basedOn w:val="EstiloAutor"/>
    <w:rsid w:val="00E3114D"/>
  </w:style>
  <w:style w:type="paragraph" w:customStyle="1" w:styleId="Estilopadro">
    <w:name w:val="Estilo padrão"/>
    <w:rsid w:val="00E3114D"/>
    <w:pPr>
      <w:suppressAutoHyphens/>
      <w:spacing w:after="200" w:line="276" w:lineRule="auto"/>
    </w:pPr>
    <w:rPr>
      <w:color w:val="00000A"/>
      <w:sz w:val="22"/>
      <w:szCs w:val="22"/>
      <w:lang w:val="pt-BR"/>
    </w:rPr>
  </w:style>
  <w:style w:type="paragraph" w:styleId="Corpodetexto">
    <w:name w:val="Body Text"/>
    <w:basedOn w:val="Normal"/>
    <w:link w:val="CorpodetextoChar"/>
    <w:rsid w:val="00E3114D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3114D"/>
    <w:rPr>
      <w:rFonts w:cs="Calibri"/>
      <w:sz w:val="22"/>
      <w:szCs w:val="22"/>
      <w:lang w:val="pt-BR" w:eastAsia="zh-CN"/>
    </w:rPr>
  </w:style>
  <w:style w:type="paragraph" w:customStyle="1" w:styleId="Texto1">
    <w:name w:val="Texto1"/>
    <w:basedOn w:val="Normal"/>
    <w:qFormat/>
    <w:rsid w:val="00BC7BB1"/>
    <w:pPr>
      <w:ind w:firstLine="357"/>
      <w:jc w:val="both"/>
    </w:pPr>
    <w:rPr>
      <w:rFonts w:ascii="Garamond" w:hAnsi="Garamond" w:cs="Arial"/>
      <w:sz w:val="22"/>
    </w:rPr>
  </w:style>
  <w:style w:type="paragraph" w:customStyle="1" w:styleId="TextoI">
    <w:name w:val="TextoI"/>
    <w:basedOn w:val="Normal"/>
    <w:link w:val="TextoIChar"/>
    <w:qFormat/>
    <w:rsid w:val="00536DA0"/>
    <w:pPr>
      <w:jc w:val="both"/>
    </w:pPr>
    <w:rPr>
      <w:rFonts w:ascii="Garamond" w:hAnsi="Garamond"/>
      <w:sz w:val="22"/>
      <w:szCs w:val="22"/>
    </w:rPr>
  </w:style>
  <w:style w:type="paragraph" w:customStyle="1" w:styleId="Seo">
    <w:name w:val="Seção"/>
    <w:basedOn w:val="Normal"/>
    <w:qFormat/>
    <w:rsid w:val="00BC7BB1"/>
    <w:pPr>
      <w:spacing w:before="240" w:after="120"/>
      <w:jc w:val="both"/>
    </w:pPr>
    <w:rPr>
      <w:rFonts w:ascii="Garamond" w:hAnsi="Garamond"/>
      <w:b/>
      <w:smallCaps/>
    </w:rPr>
  </w:style>
  <w:style w:type="character" w:customStyle="1" w:styleId="TextoIChar">
    <w:name w:val="TextoI Char"/>
    <w:basedOn w:val="Fontepargpadro"/>
    <w:link w:val="TextoI"/>
    <w:rsid w:val="00536DA0"/>
    <w:rPr>
      <w:rFonts w:ascii="Garamond" w:eastAsia="Times New Roman" w:hAnsi="Garamond"/>
      <w:sz w:val="22"/>
      <w:szCs w:val="22"/>
    </w:rPr>
  </w:style>
  <w:style w:type="table" w:styleId="TabeladeLista3-nfase5">
    <w:name w:val="List Table 3 Accent 5"/>
    <w:basedOn w:val="Tabelanormal"/>
    <w:uiPriority w:val="48"/>
    <w:rsid w:val="00D32874"/>
    <w:rPr>
      <w:rFonts w:asciiTheme="minorHAnsi" w:eastAsiaTheme="minorHAnsi" w:hAnsiTheme="minorHAnsi" w:cstheme="minorBidi"/>
      <w:sz w:val="22"/>
      <w:szCs w:val="22"/>
      <w:lang w:val="pt-BR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deGrade4-nfase5">
    <w:name w:val="Grid Table 4 Accent 5"/>
    <w:basedOn w:val="Tabelanormal"/>
    <w:uiPriority w:val="49"/>
    <w:rsid w:val="005E2D42"/>
    <w:rPr>
      <w:rFonts w:asciiTheme="minorHAnsi" w:eastAsiaTheme="minorHAnsi" w:hAnsiTheme="minorHAnsi" w:cstheme="minorBidi"/>
      <w:sz w:val="22"/>
      <w:szCs w:val="22"/>
      <w:lang w:val="pt-B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coradanotaderodap">
    <w:name w:val="Âncora da nota de rodapé"/>
    <w:rsid w:val="00D55297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D55297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D55297"/>
    <w:rPr>
      <w:color w:val="0563C1" w:themeColor="hyperlink"/>
      <w:u w:val="single"/>
    </w:rPr>
  </w:style>
  <w:style w:type="table" w:customStyle="1" w:styleId="Tabelacomgrade3">
    <w:name w:val="Tabela com grade3"/>
    <w:basedOn w:val="Tabelanormal"/>
    <w:uiPriority w:val="59"/>
    <w:rsid w:val="00536DA0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536DA0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5F33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F33A5"/>
    <w:rPr>
      <w:rFonts w:ascii="Times New Roman" w:eastAsia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D2A1E"/>
    <w:rPr>
      <w:color w:val="605E5C"/>
      <w:shd w:val="clear" w:color="auto" w:fill="E1DFDD"/>
    </w:rPr>
  </w:style>
  <w:style w:type="table" w:styleId="ListaClara">
    <w:name w:val="Light List"/>
    <w:basedOn w:val="Tabelanormal"/>
    <w:uiPriority w:val="61"/>
    <w:semiHidden/>
    <w:unhideWhenUsed/>
    <w:rsid w:val="00D94191"/>
    <w:rPr>
      <w:rFonts w:asciiTheme="minorHAnsi" w:eastAsiaTheme="minorHAnsi" w:hAnsiTheme="minorHAnsi" w:cstheme="minorBidi"/>
      <w:sz w:val="24"/>
      <w:szCs w:val="24"/>
      <w:lang w:val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semiHidden/>
    <w:unhideWhenUsed/>
    <w:rsid w:val="00D94191"/>
    <w:rPr>
      <w:rFonts w:asciiTheme="minorHAnsi" w:eastAsiaTheme="minorHAnsi" w:hAnsiTheme="minorHAnsi" w:cstheme="minorBidi"/>
      <w:sz w:val="24"/>
      <w:szCs w:val="24"/>
      <w:lang w:val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numbering" w:customStyle="1" w:styleId="Nmeros">
    <w:name w:val="Números"/>
    <w:rsid w:val="00D94191"/>
    <w:pPr>
      <w:numPr>
        <w:numId w:val="1"/>
      </w:numPr>
    </w:pPr>
  </w:style>
  <w:style w:type="table" w:styleId="TabeladeGrade4">
    <w:name w:val="Grid Table 4"/>
    <w:basedOn w:val="Tabelanormal"/>
    <w:uiPriority w:val="49"/>
    <w:rsid w:val="00BE4516"/>
    <w:rPr>
      <w:rFonts w:asciiTheme="minorHAnsi" w:eastAsiaTheme="minorHAnsi" w:hAnsiTheme="minorHAnsi" w:cstheme="minorBidi"/>
      <w:sz w:val="24"/>
      <w:szCs w:val="24"/>
      <w:lang w:val="pt-P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Quadro1">
    <w:name w:val="Quadro"/>
    <w:basedOn w:val="Normal"/>
    <w:qFormat/>
    <w:rsid w:val="006D5A58"/>
    <w:pPr>
      <w:tabs>
        <w:tab w:val="left" w:pos="709"/>
      </w:tabs>
      <w:spacing w:line="360" w:lineRule="auto"/>
    </w:pPr>
    <w:rPr>
      <w:rFonts w:ascii="Garamond" w:hAnsi="Garamond"/>
      <w:b/>
      <w:sz w:val="22"/>
      <w:szCs w:val="22"/>
    </w:rPr>
  </w:style>
  <w:style w:type="paragraph" w:customStyle="1" w:styleId="heading4">
    <w:name w:val="heading4"/>
    <w:basedOn w:val="Normal"/>
    <w:next w:val="p1a"/>
    <w:uiPriority w:val="99"/>
    <w:rsid w:val="003C6C66"/>
    <w:pPr>
      <w:spacing w:before="320"/>
      <w:jc w:val="both"/>
    </w:pPr>
    <w:rPr>
      <w:rFonts w:ascii="Times" w:hAnsi="Times"/>
      <w:i/>
      <w:sz w:val="20"/>
      <w:szCs w:val="20"/>
      <w:lang w:eastAsia="de-DE"/>
    </w:rPr>
  </w:style>
  <w:style w:type="table" w:styleId="TabeladeLista2">
    <w:name w:val="List Table 2"/>
    <w:basedOn w:val="Tabelanormal"/>
    <w:uiPriority w:val="47"/>
    <w:rsid w:val="00FC180C"/>
    <w:rPr>
      <w:rFonts w:asciiTheme="minorHAnsi" w:eastAsiaTheme="minorHAnsi" w:hAnsiTheme="minorHAnsi" w:cstheme="minorBidi"/>
      <w:kern w:val="2"/>
      <w:sz w:val="22"/>
      <w:szCs w:val="22"/>
      <w:lang w:val="pt-BR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0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E86CA2-B65C-BA4F-90B2-A67B0A990281}">
  <we:reference id="wa104382081" version="1.21.0.0" store="en-001" storeType="OMEX"/>
  <we:alternateReferences>
    <we:reference id="wa104382081" version="1.21.0.0" store="en-001" storeType="OMEX"/>
  </we:alternateReferences>
  <we:properties>
    <we:property name="MENDELEY_CITATIONS" value="[]"/>
    <we:property name="MENDELEY_CITATIONS_STYLE" value="&quot;https://www.zotero.org/styles/ap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CF53-D176-4A70-A957-9BB90F1E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365</Words>
  <Characters>2406</Characters>
  <Application>Microsoft Office Word</Application>
  <DocSecurity>0</DocSecurity>
  <Lines>82</Lines>
  <Paragraphs>76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2695</CharactersWithSpaces>
  <SharedDoc>false</SharedDoc>
  <HyperlinkBase/>
  <HLinks>
    <vt:vector size="102" baseType="variant">
      <vt:variant>
        <vt:i4>3014698</vt:i4>
      </vt:variant>
      <vt:variant>
        <vt:i4>51</vt:i4>
      </vt:variant>
      <vt:variant>
        <vt:i4>0</vt:i4>
      </vt:variant>
      <vt:variant>
        <vt:i4>5</vt:i4>
      </vt:variant>
      <vt:variant>
        <vt:lpwstr>http://lattes.cnpq.br/2067947156482139</vt:lpwstr>
      </vt:variant>
      <vt:variant>
        <vt:lpwstr/>
      </vt:variant>
      <vt:variant>
        <vt:i4>5767187</vt:i4>
      </vt:variant>
      <vt:variant>
        <vt:i4>48</vt:i4>
      </vt:variant>
      <vt:variant>
        <vt:i4>0</vt:i4>
      </vt:variant>
      <vt:variant>
        <vt:i4>5</vt:i4>
      </vt:variant>
      <vt:variant>
        <vt:lpwstr>https://orcid.org/0000-0002-9595-8144</vt:lpwstr>
      </vt:variant>
      <vt:variant>
        <vt:lpwstr/>
      </vt:variant>
      <vt:variant>
        <vt:i4>2228302</vt:i4>
      </vt:variant>
      <vt:variant>
        <vt:i4>45</vt:i4>
      </vt:variant>
      <vt:variant>
        <vt:i4>0</vt:i4>
      </vt:variant>
      <vt:variant>
        <vt:i4>5</vt:i4>
      </vt:variant>
      <vt:variant>
        <vt:lpwstr>mailto:ciro.winckler@unifesp.br</vt:lpwstr>
      </vt:variant>
      <vt:variant>
        <vt:lpwstr/>
      </vt:variant>
      <vt:variant>
        <vt:i4>2818093</vt:i4>
      </vt:variant>
      <vt:variant>
        <vt:i4>42</vt:i4>
      </vt:variant>
      <vt:variant>
        <vt:i4>0</vt:i4>
      </vt:variant>
      <vt:variant>
        <vt:i4>5</vt:i4>
      </vt:variant>
      <vt:variant>
        <vt:lpwstr>http://lattes.cnpq.br/6358823331747866</vt:lpwstr>
      </vt:variant>
      <vt:variant>
        <vt:lpwstr/>
      </vt:variant>
      <vt:variant>
        <vt:i4>5373978</vt:i4>
      </vt:variant>
      <vt:variant>
        <vt:i4>39</vt:i4>
      </vt:variant>
      <vt:variant>
        <vt:i4>0</vt:i4>
      </vt:variant>
      <vt:variant>
        <vt:i4>5</vt:i4>
      </vt:variant>
      <vt:variant>
        <vt:lpwstr>https://orcid.org/0000-0002-9356-2410</vt:lpwstr>
      </vt:variant>
      <vt:variant>
        <vt:lpwstr/>
      </vt:variant>
      <vt:variant>
        <vt:i4>3604529</vt:i4>
      </vt:variant>
      <vt:variant>
        <vt:i4>36</vt:i4>
      </vt:variant>
      <vt:variant>
        <vt:i4>0</vt:i4>
      </vt:variant>
      <vt:variant>
        <vt:i4>5</vt:i4>
      </vt:variant>
      <vt:variant>
        <vt:lpwstr>mailto:daniel_paduan@hotmail.com</vt:lpwstr>
      </vt:variant>
      <vt:variant>
        <vt:lpwstr/>
      </vt:variant>
      <vt:variant>
        <vt:i4>2949167</vt:i4>
      </vt:variant>
      <vt:variant>
        <vt:i4>33</vt:i4>
      </vt:variant>
      <vt:variant>
        <vt:i4>0</vt:i4>
      </vt:variant>
      <vt:variant>
        <vt:i4>5</vt:i4>
      </vt:variant>
      <vt:variant>
        <vt:lpwstr>http://lattes.cnpq.br/5232412496774556</vt:lpwstr>
      </vt:variant>
      <vt:variant>
        <vt:lpwstr/>
      </vt:variant>
      <vt:variant>
        <vt:i4>5373970</vt:i4>
      </vt:variant>
      <vt:variant>
        <vt:i4>30</vt:i4>
      </vt:variant>
      <vt:variant>
        <vt:i4>0</vt:i4>
      </vt:variant>
      <vt:variant>
        <vt:i4>5</vt:i4>
      </vt:variant>
      <vt:variant>
        <vt:lpwstr>https://orcid.org/0000-0003-1101-0063</vt:lpwstr>
      </vt:variant>
      <vt:variant>
        <vt:lpwstr/>
      </vt:variant>
      <vt:variant>
        <vt:i4>1835106</vt:i4>
      </vt:variant>
      <vt:variant>
        <vt:i4>27</vt:i4>
      </vt:variant>
      <vt:variant>
        <vt:i4>0</vt:i4>
      </vt:variant>
      <vt:variant>
        <vt:i4>5</vt:i4>
      </vt:variant>
      <vt:variant>
        <vt:lpwstr>mailto:claudia.juzwiak@unifesp.br</vt:lpwstr>
      </vt:variant>
      <vt:variant>
        <vt:lpwstr/>
      </vt:variant>
      <vt:variant>
        <vt:i4>5111872</vt:i4>
      </vt:variant>
      <vt:variant>
        <vt:i4>24</vt:i4>
      </vt:variant>
      <vt:variant>
        <vt:i4>0</vt:i4>
      </vt:variant>
      <vt:variant>
        <vt:i4>5</vt:i4>
      </vt:variant>
      <vt:variant>
        <vt:lpwstr>https://doi.org/doi:10.1136/bjsports-2014-093502</vt:lpwstr>
      </vt:variant>
      <vt:variant>
        <vt:lpwstr/>
      </vt:variant>
      <vt:variant>
        <vt:i4>4390982</vt:i4>
      </vt:variant>
      <vt:variant>
        <vt:i4>21</vt:i4>
      </vt:variant>
      <vt:variant>
        <vt:i4>0</vt:i4>
      </vt:variant>
      <vt:variant>
        <vt:i4>5</vt:i4>
      </vt:variant>
      <vt:variant>
        <vt:lpwstr>https://doi.org/doi:10.1136/bjsports-2013-093218</vt:lpwstr>
      </vt:variant>
      <vt:variant>
        <vt:lpwstr/>
      </vt:variant>
      <vt:variant>
        <vt:i4>2556004</vt:i4>
      </vt:variant>
      <vt:variant>
        <vt:i4>18</vt:i4>
      </vt:variant>
      <vt:variant>
        <vt:i4>0</vt:i4>
      </vt:variant>
      <vt:variant>
        <vt:i4>5</vt:i4>
      </vt:variant>
      <vt:variant>
        <vt:lpwstr>http://www.iscd.org/official-positions/2015-iscd-official-positions-adult/</vt:lpwstr>
      </vt:variant>
      <vt:variant>
        <vt:lpwstr/>
      </vt:variant>
      <vt:variant>
        <vt:i4>5373972</vt:i4>
      </vt:variant>
      <vt:variant>
        <vt:i4>15</vt:i4>
      </vt:variant>
      <vt:variant>
        <vt:i4>0</vt:i4>
      </vt:variant>
      <vt:variant>
        <vt:i4>5</vt:i4>
      </vt:variant>
      <vt:variant>
        <vt:lpwstr>https://www.paralympic.org/rio-2016/about-us</vt:lpwstr>
      </vt:variant>
      <vt:variant>
        <vt:lpwstr/>
      </vt:variant>
      <vt:variant>
        <vt:i4>1376349</vt:i4>
      </vt:variant>
      <vt:variant>
        <vt:i4>12</vt:i4>
      </vt:variant>
      <vt:variant>
        <vt:i4>0</vt:i4>
      </vt:variant>
      <vt:variant>
        <vt:i4>5</vt:i4>
      </vt:variant>
      <vt:variant>
        <vt:lpwstr>https://www.olympic.org/women-in-sport/background</vt:lpwstr>
      </vt:variant>
      <vt:variant>
        <vt:lpwstr/>
      </vt:variant>
      <vt:variant>
        <vt:i4>2228302</vt:i4>
      </vt:variant>
      <vt:variant>
        <vt:i4>6</vt:i4>
      </vt:variant>
      <vt:variant>
        <vt:i4>0</vt:i4>
      </vt:variant>
      <vt:variant>
        <vt:i4>5</vt:i4>
      </vt:variant>
      <vt:variant>
        <vt:lpwstr>mailto:ciro.winckler@unifesp.br</vt:lpwstr>
      </vt:variant>
      <vt:variant>
        <vt:lpwstr/>
      </vt:variant>
      <vt:variant>
        <vt:i4>3604529</vt:i4>
      </vt:variant>
      <vt:variant>
        <vt:i4>3</vt:i4>
      </vt:variant>
      <vt:variant>
        <vt:i4>0</vt:i4>
      </vt:variant>
      <vt:variant>
        <vt:i4>5</vt:i4>
      </vt:variant>
      <vt:variant>
        <vt:lpwstr>mailto:daniel_paduan@hotmail.com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mailto:claudia.juzwiak@unifesp.br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Prado</dc:creator>
  <cp:keywords/>
  <dc:description/>
  <cp:lastModifiedBy>Élton Carneiro Marinho</cp:lastModifiedBy>
  <cp:revision>15</cp:revision>
  <cp:lastPrinted>2018-12-20T12:45:00Z</cp:lastPrinted>
  <dcterms:created xsi:type="dcterms:W3CDTF">2025-04-25T20:23:00Z</dcterms:created>
  <dcterms:modified xsi:type="dcterms:W3CDTF">2026-01-20T20:20:00Z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http://www.zotero.org/styles/emerald-harvard</vt:lpwstr>
  </property>
  <property fmtid="{D5CDD505-2E9C-101B-9397-08002B2CF9AE}" pid="13" name="Mendeley Recent Style Name 5_1">
    <vt:lpwstr>Emerald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5a418675-71f7-3dfd-928c-b1a1fe1eccf8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7e4259d3-fa6d-4a5c-a317-a9154955418d</vt:lpwstr>
  </property>
</Properties>
</file>