
<file path=[Content_Types].xml><?xml version="1.0" encoding="utf-8"?>
<Types xmlns="http://schemas.openxmlformats.org/package/2006/content-types">
  <Default Extension="jpe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55E566" w14:textId="29E10131" w:rsidR="00051D54" w:rsidRPr="005512B8" w:rsidRDefault="008F412D" w:rsidP="001D14CC">
      <w:pPr>
        <w:pStyle w:val="papersubtitle"/>
        <w:spacing w:after="0"/>
        <w:ind w:firstLine="0"/>
        <w:rPr>
          <w:b/>
          <w:iCs/>
          <w:noProof w:val="0"/>
          <w:sz w:val="24"/>
          <w:szCs w:val="24"/>
          <w:lang w:val="pt-BR"/>
        </w:rPr>
      </w:pPr>
      <w:r w:rsidRPr="005512B8">
        <w:rPr>
          <w:b/>
          <w:iCs/>
          <w:noProof w:val="0"/>
          <w:sz w:val="24"/>
          <w:szCs w:val="24"/>
          <w:lang w:val="pt-BR"/>
        </w:rPr>
        <w:t>Título</w:t>
      </w:r>
      <w:r w:rsidR="00364EE9" w:rsidRPr="005512B8">
        <w:rPr>
          <w:b/>
          <w:iCs/>
          <w:noProof w:val="0"/>
          <w:sz w:val="24"/>
          <w:szCs w:val="24"/>
          <w:lang w:val="pt-BR"/>
        </w:rPr>
        <w:t xml:space="preserve"> (</w:t>
      </w:r>
      <w:r w:rsidR="00D119BF" w:rsidRPr="005512B8">
        <w:rPr>
          <w:b/>
          <w:iCs/>
          <w:noProof w:val="0"/>
          <w:sz w:val="24"/>
          <w:szCs w:val="24"/>
          <w:lang w:val="pt-BR"/>
        </w:rPr>
        <w:t>No idioma do artigo</w:t>
      </w:r>
      <w:r w:rsidR="00364EE9" w:rsidRPr="005512B8">
        <w:rPr>
          <w:b/>
          <w:iCs/>
          <w:noProof w:val="0"/>
          <w:sz w:val="24"/>
          <w:szCs w:val="24"/>
          <w:lang w:val="pt-BR"/>
        </w:rPr>
        <w:t>)</w:t>
      </w:r>
    </w:p>
    <w:p w14:paraId="437AB037" w14:textId="212F0ECA" w:rsidR="00EB3889" w:rsidRPr="005512B8" w:rsidRDefault="00735AF9" w:rsidP="001D14CC">
      <w:pPr>
        <w:pStyle w:val="papersubtitle"/>
        <w:spacing w:after="0"/>
        <w:ind w:firstLine="0"/>
        <w:rPr>
          <w:b/>
          <w:iCs/>
          <w:noProof w:val="0"/>
          <w:sz w:val="24"/>
          <w:szCs w:val="24"/>
          <w:lang w:val="pt-BR"/>
        </w:rPr>
      </w:pPr>
      <w:r w:rsidRPr="005512B8">
        <w:rPr>
          <w:b/>
          <w:iCs/>
          <w:noProof w:val="0"/>
          <w:sz w:val="24"/>
          <w:szCs w:val="24"/>
          <w:lang w:val="pt-BR"/>
        </w:rPr>
        <w:t>Título</w:t>
      </w:r>
      <w:r w:rsidR="00EB3889" w:rsidRPr="005512B8">
        <w:rPr>
          <w:b/>
          <w:iCs/>
          <w:noProof w:val="0"/>
          <w:sz w:val="24"/>
          <w:szCs w:val="24"/>
          <w:lang w:val="pt-BR"/>
        </w:rPr>
        <w:t xml:space="preserve"> centralizado</w:t>
      </w:r>
      <w:r w:rsidR="00D119BF" w:rsidRPr="005512B8">
        <w:rPr>
          <w:b/>
          <w:iCs/>
          <w:noProof w:val="0"/>
          <w:sz w:val="24"/>
          <w:szCs w:val="24"/>
          <w:lang w:val="pt-BR"/>
        </w:rPr>
        <w:t xml:space="preserve">, </w:t>
      </w:r>
      <w:r w:rsidR="00C617A7" w:rsidRPr="005512B8">
        <w:rPr>
          <w:b/>
          <w:iCs/>
          <w:noProof w:val="0"/>
          <w:sz w:val="24"/>
          <w:szCs w:val="24"/>
          <w:lang w:val="pt-BR"/>
        </w:rPr>
        <w:t>f</w:t>
      </w:r>
      <w:r w:rsidR="00EB3889" w:rsidRPr="005512B8">
        <w:rPr>
          <w:b/>
          <w:iCs/>
          <w:noProof w:val="0"/>
          <w:sz w:val="24"/>
          <w:szCs w:val="24"/>
          <w:lang w:val="pt-BR"/>
        </w:rPr>
        <w:t xml:space="preserve">onte </w:t>
      </w:r>
      <w:r w:rsidR="008F412D">
        <w:rPr>
          <w:b/>
          <w:iCs/>
          <w:noProof w:val="0"/>
          <w:sz w:val="24"/>
          <w:szCs w:val="24"/>
          <w:lang w:val="pt-BR"/>
        </w:rPr>
        <w:t>T</w:t>
      </w:r>
      <w:r w:rsidR="00EB3889" w:rsidRPr="005512B8">
        <w:rPr>
          <w:b/>
          <w:iCs/>
          <w:noProof w:val="0"/>
          <w:sz w:val="24"/>
          <w:szCs w:val="24"/>
          <w:lang w:val="pt-BR"/>
        </w:rPr>
        <w:t xml:space="preserve">imes </w:t>
      </w:r>
      <w:r w:rsidR="008F412D">
        <w:rPr>
          <w:b/>
          <w:iCs/>
          <w:noProof w:val="0"/>
          <w:sz w:val="24"/>
          <w:szCs w:val="24"/>
          <w:lang w:val="pt-BR"/>
        </w:rPr>
        <w:t>N</w:t>
      </w:r>
      <w:r w:rsidR="00EB3889" w:rsidRPr="005512B8">
        <w:rPr>
          <w:b/>
          <w:iCs/>
          <w:noProof w:val="0"/>
          <w:sz w:val="24"/>
          <w:szCs w:val="24"/>
          <w:lang w:val="pt-BR"/>
        </w:rPr>
        <w:t xml:space="preserve">ew </w:t>
      </w:r>
      <w:r w:rsidR="008F412D">
        <w:rPr>
          <w:b/>
          <w:iCs/>
          <w:noProof w:val="0"/>
          <w:sz w:val="24"/>
          <w:szCs w:val="24"/>
          <w:lang w:val="pt-BR"/>
        </w:rPr>
        <w:t>R</w:t>
      </w:r>
      <w:r w:rsidR="00EB3889" w:rsidRPr="005512B8">
        <w:rPr>
          <w:b/>
          <w:iCs/>
          <w:noProof w:val="0"/>
          <w:sz w:val="24"/>
          <w:szCs w:val="24"/>
          <w:lang w:val="pt-BR"/>
        </w:rPr>
        <w:t>oman</w:t>
      </w:r>
      <w:r w:rsidR="00D119BF" w:rsidRPr="005512B8">
        <w:rPr>
          <w:b/>
          <w:iCs/>
          <w:noProof w:val="0"/>
          <w:sz w:val="24"/>
          <w:szCs w:val="24"/>
          <w:lang w:val="pt-BR"/>
        </w:rPr>
        <w:t xml:space="preserve">, </w:t>
      </w:r>
      <w:r w:rsidR="00EB3889" w:rsidRPr="005512B8">
        <w:rPr>
          <w:b/>
          <w:iCs/>
          <w:noProof w:val="0"/>
          <w:sz w:val="24"/>
          <w:szCs w:val="24"/>
          <w:lang w:val="pt-BR"/>
        </w:rPr>
        <w:t>tamanho 12</w:t>
      </w:r>
      <w:r w:rsidR="00C617A7" w:rsidRPr="005512B8">
        <w:rPr>
          <w:b/>
          <w:iCs/>
          <w:noProof w:val="0"/>
          <w:sz w:val="24"/>
          <w:szCs w:val="24"/>
          <w:lang w:val="pt-BR"/>
        </w:rPr>
        <w:t>,</w:t>
      </w:r>
      <w:r w:rsidR="00EB3889" w:rsidRPr="005512B8">
        <w:rPr>
          <w:b/>
          <w:iCs/>
          <w:noProof w:val="0"/>
          <w:sz w:val="24"/>
          <w:szCs w:val="24"/>
          <w:lang w:val="pt-BR"/>
        </w:rPr>
        <w:t xml:space="preserve"> </w:t>
      </w:r>
      <w:r w:rsidR="00C617A7" w:rsidRPr="005512B8">
        <w:rPr>
          <w:b/>
          <w:iCs/>
          <w:noProof w:val="0"/>
          <w:sz w:val="24"/>
          <w:szCs w:val="24"/>
          <w:lang w:val="pt-BR"/>
        </w:rPr>
        <w:t>em negrito</w:t>
      </w:r>
    </w:p>
    <w:p w14:paraId="228A9182" w14:textId="77777777" w:rsidR="00684D6C" w:rsidRDefault="00684D6C" w:rsidP="001D14CC">
      <w:pPr>
        <w:pStyle w:val="papersubtitle"/>
        <w:spacing w:after="0"/>
        <w:ind w:firstLine="0"/>
        <w:jc w:val="left"/>
        <w:rPr>
          <w:i/>
          <w:noProof w:val="0"/>
          <w:sz w:val="24"/>
          <w:szCs w:val="24"/>
          <w:lang w:val="pt-BR"/>
        </w:rPr>
      </w:pPr>
    </w:p>
    <w:p w14:paraId="4168D548" w14:textId="5D832A10" w:rsidR="00CD313A" w:rsidRPr="005512B8" w:rsidRDefault="008F412D" w:rsidP="001D14CC">
      <w:pPr>
        <w:pStyle w:val="papersubtitle"/>
        <w:spacing w:after="0"/>
        <w:ind w:firstLine="0"/>
        <w:rPr>
          <w:i/>
          <w:noProof w:val="0"/>
          <w:sz w:val="24"/>
          <w:szCs w:val="24"/>
          <w:lang w:val="pt-BR"/>
        </w:rPr>
      </w:pPr>
      <w:r w:rsidRPr="008F412D">
        <w:rPr>
          <w:i/>
          <w:noProof w:val="0"/>
          <w:sz w:val="24"/>
          <w:szCs w:val="24"/>
          <w:lang w:val="pt-BR"/>
        </w:rPr>
        <w:t xml:space="preserve">Título em </w:t>
      </w:r>
      <w:r w:rsidR="000A0B2D" w:rsidRPr="008F412D">
        <w:rPr>
          <w:i/>
          <w:noProof w:val="0"/>
          <w:sz w:val="24"/>
          <w:szCs w:val="24"/>
          <w:lang w:val="pt-BR"/>
        </w:rPr>
        <w:t>inglês</w:t>
      </w:r>
      <w:r w:rsidRPr="008F412D">
        <w:rPr>
          <w:i/>
          <w:noProof w:val="0"/>
          <w:sz w:val="24"/>
          <w:szCs w:val="24"/>
          <w:lang w:val="pt-BR"/>
        </w:rPr>
        <w:t xml:space="preserve"> (se o artigo for escrito em português) </w:t>
      </w:r>
      <w:r w:rsidR="000A0B2D">
        <w:rPr>
          <w:i/>
          <w:noProof w:val="0"/>
          <w:sz w:val="24"/>
          <w:szCs w:val="24"/>
          <w:lang w:val="pt-BR"/>
        </w:rPr>
        <w:t xml:space="preserve">ou em português (se o artigo for escrito em inglês) </w:t>
      </w:r>
      <w:r w:rsidR="00CD313A" w:rsidRPr="005512B8">
        <w:rPr>
          <w:i/>
          <w:noProof w:val="0"/>
          <w:sz w:val="24"/>
          <w:szCs w:val="24"/>
          <w:lang w:val="pt-BR"/>
        </w:rPr>
        <w:t xml:space="preserve">Título centralizado, fonte </w:t>
      </w:r>
      <w:r>
        <w:rPr>
          <w:i/>
          <w:noProof w:val="0"/>
          <w:sz w:val="24"/>
          <w:szCs w:val="24"/>
          <w:lang w:val="pt-BR"/>
        </w:rPr>
        <w:t>T</w:t>
      </w:r>
      <w:r w:rsidR="00CD313A" w:rsidRPr="005512B8">
        <w:rPr>
          <w:i/>
          <w:noProof w:val="0"/>
          <w:sz w:val="24"/>
          <w:szCs w:val="24"/>
          <w:lang w:val="pt-BR"/>
        </w:rPr>
        <w:t xml:space="preserve">ime </w:t>
      </w:r>
      <w:r>
        <w:rPr>
          <w:i/>
          <w:noProof w:val="0"/>
          <w:sz w:val="24"/>
          <w:szCs w:val="24"/>
          <w:lang w:val="pt-BR"/>
        </w:rPr>
        <w:t>N</w:t>
      </w:r>
      <w:r w:rsidR="00CD313A" w:rsidRPr="005512B8">
        <w:rPr>
          <w:i/>
          <w:noProof w:val="0"/>
          <w:sz w:val="24"/>
          <w:szCs w:val="24"/>
          <w:lang w:val="pt-BR"/>
        </w:rPr>
        <w:t xml:space="preserve">ew </w:t>
      </w:r>
      <w:r>
        <w:rPr>
          <w:i/>
          <w:noProof w:val="0"/>
          <w:sz w:val="24"/>
          <w:szCs w:val="24"/>
          <w:lang w:val="pt-BR"/>
        </w:rPr>
        <w:t>R</w:t>
      </w:r>
      <w:r w:rsidR="00CD313A" w:rsidRPr="005512B8">
        <w:rPr>
          <w:i/>
          <w:noProof w:val="0"/>
          <w:sz w:val="24"/>
          <w:szCs w:val="24"/>
          <w:lang w:val="pt-BR"/>
        </w:rPr>
        <w:t>oman, tamanho 12, em itálico</w:t>
      </w:r>
    </w:p>
    <w:p w14:paraId="5D0FC797" w14:textId="77777777" w:rsidR="00CD313A" w:rsidRPr="00CD313A" w:rsidRDefault="00CD313A" w:rsidP="001D14CC">
      <w:pPr>
        <w:pStyle w:val="papersubtitle"/>
        <w:spacing w:after="0"/>
        <w:ind w:firstLine="0"/>
        <w:rPr>
          <w:i/>
          <w:noProof w:val="0"/>
          <w:sz w:val="24"/>
          <w:szCs w:val="24"/>
          <w:lang w:val="pt-BR"/>
        </w:rPr>
      </w:pPr>
    </w:p>
    <w:p w14:paraId="14989197" w14:textId="494413EA" w:rsidR="00CD313A" w:rsidRPr="008F412D" w:rsidRDefault="008F412D" w:rsidP="001D14CC">
      <w:pPr>
        <w:pStyle w:val="papersubtitle"/>
        <w:spacing w:after="0"/>
        <w:ind w:firstLine="0"/>
        <w:rPr>
          <w:i/>
          <w:noProof w:val="0"/>
          <w:sz w:val="24"/>
          <w:szCs w:val="24"/>
          <w:lang w:val="pt-BR"/>
        </w:rPr>
      </w:pPr>
      <w:r w:rsidRPr="008F412D">
        <w:rPr>
          <w:i/>
          <w:noProof w:val="0"/>
          <w:sz w:val="24"/>
          <w:szCs w:val="24"/>
          <w:lang w:val="pt-BR"/>
        </w:rPr>
        <w:t xml:space="preserve">Título em </w:t>
      </w:r>
      <w:r w:rsidR="000A0B2D">
        <w:rPr>
          <w:i/>
          <w:noProof w:val="0"/>
          <w:sz w:val="24"/>
          <w:szCs w:val="24"/>
          <w:lang w:val="pt-BR"/>
        </w:rPr>
        <w:t>espanhol</w:t>
      </w:r>
      <w:r w:rsidRPr="008F412D">
        <w:rPr>
          <w:i/>
          <w:noProof w:val="0"/>
          <w:sz w:val="24"/>
          <w:szCs w:val="24"/>
          <w:lang w:val="pt-BR"/>
        </w:rPr>
        <w:t xml:space="preserve"> </w:t>
      </w:r>
      <w:r w:rsidR="00CD313A" w:rsidRPr="008F412D">
        <w:rPr>
          <w:i/>
          <w:noProof w:val="0"/>
          <w:sz w:val="24"/>
          <w:szCs w:val="24"/>
          <w:lang w:val="pt-BR"/>
        </w:rPr>
        <w:t>(</w:t>
      </w:r>
      <w:r w:rsidRPr="008F412D">
        <w:rPr>
          <w:i/>
          <w:noProof w:val="0"/>
          <w:sz w:val="24"/>
          <w:szCs w:val="24"/>
          <w:lang w:val="pt-BR"/>
        </w:rPr>
        <w:t xml:space="preserve">Se o artigo for escrito em </w:t>
      </w:r>
      <w:r w:rsidR="000A0B2D" w:rsidRPr="008F412D">
        <w:rPr>
          <w:i/>
          <w:noProof w:val="0"/>
          <w:sz w:val="24"/>
          <w:szCs w:val="24"/>
          <w:lang w:val="pt-BR"/>
        </w:rPr>
        <w:t>português</w:t>
      </w:r>
      <w:r w:rsidR="000A0B2D">
        <w:rPr>
          <w:i/>
          <w:noProof w:val="0"/>
          <w:sz w:val="24"/>
          <w:szCs w:val="24"/>
          <w:lang w:val="pt-BR"/>
        </w:rPr>
        <w:t xml:space="preserve"> ou inglês</w:t>
      </w:r>
      <w:r w:rsidR="00CD313A" w:rsidRPr="008F412D">
        <w:rPr>
          <w:i/>
          <w:noProof w:val="0"/>
          <w:sz w:val="24"/>
          <w:szCs w:val="24"/>
          <w:lang w:val="pt-BR"/>
        </w:rPr>
        <w:t>)</w:t>
      </w:r>
    </w:p>
    <w:p w14:paraId="0376ADBE" w14:textId="17FBC8F4" w:rsidR="00EB3889" w:rsidRPr="005512B8" w:rsidRDefault="00735AF9" w:rsidP="001D14CC">
      <w:pPr>
        <w:pStyle w:val="papersubtitle"/>
        <w:spacing w:after="0"/>
        <w:ind w:firstLine="0"/>
        <w:rPr>
          <w:i/>
          <w:noProof w:val="0"/>
          <w:sz w:val="24"/>
          <w:szCs w:val="24"/>
          <w:lang w:val="pt-BR"/>
        </w:rPr>
      </w:pPr>
      <w:r w:rsidRPr="005512B8">
        <w:rPr>
          <w:i/>
          <w:noProof w:val="0"/>
          <w:sz w:val="24"/>
          <w:szCs w:val="24"/>
          <w:lang w:val="pt-BR"/>
        </w:rPr>
        <w:t>Título</w:t>
      </w:r>
      <w:r w:rsidR="00EB3889" w:rsidRPr="005512B8">
        <w:rPr>
          <w:i/>
          <w:noProof w:val="0"/>
          <w:sz w:val="24"/>
          <w:szCs w:val="24"/>
          <w:lang w:val="pt-BR"/>
        </w:rPr>
        <w:t xml:space="preserve"> centralizado</w:t>
      </w:r>
      <w:r w:rsidR="00C617A7" w:rsidRPr="005512B8">
        <w:rPr>
          <w:i/>
          <w:noProof w:val="0"/>
          <w:sz w:val="24"/>
          <w:szCs w:val="24"/>
          <w:lang w:val="pt-BR"/>
        </w:rPr>
        <w:t>,</w:t>
      </w:r>
      <w:r w:rsidR="00EB3889" w:rsidRPr="005512B8">
        <w:rPr>
          <w:i/>
          <w:noProof w:val="0"/>
          <w:sz w:val="24"/>
          <w:szCs w:val="24"/>
          <w:lang w:val="pt-BR"/>
        </w:rPr>
        <w:t xml:space="preserve"> fonte </w:t>
      </w:r>
      <w:r w:rsidR="000A0B2D">
        <w:rPr>
          <w:i/>
          <w:noProof w:val="0"/>
          <w:sz w:val="24"/>
          <w:szCs w:val="24"/>
          <w:lang w:val="pt-BR"/>
        </w:rPr>
        <w:t>T</w:t>
      </w:r>
      <w:r w:rsidR="00EB3889" w:rsidRPr="005512B8">
        <w:rPr>
          <w:i/>
          <w:noProof w:val="0"/>
          <w:sz w:val="24"/>
          <w:szCs w:val="24"/>
          <w:lang w:val="pt-BR"/>
        </w:rPr>
        <w:t xml:space="preserve">ime </w:t>
      </w:r>
      <w:r w:rsidR="000A0B2D">
        <w:rPr>
          <w:i/>
          <w:noProof w:val="0"/>
          <w:sz w:val="24"/>
          <w:szCs w:val="24"/>
          <w:lang w:val="pt-BR"/>
        </w:rPr>
        <w:t>N</w:t>
      </w:r>
      <w:r w:rsidR="00EB3889" w:rsidRPr="005512B8">
        <w:rPr>
          <w:i/>
          <w:noProof w:val="0"/>
          <w:sz w:val="24"/>
          <w:szCs w:val="24"/>
          <w:lang w:val="pt-BR"/>
        </w:rPr>
        <w:t xml:space="preserve">ew </w:t>
      </w:r>
      <w:r w:rsidR="000A0B2D">
        <w:rPr>
          <w:i/>
          <w:noProof w:val="0"/>
          <w:sz w:val="24"/>
          <w:szCs w:val="24"/>
          <w:lang w:val="pt-BR"/>
        </w:rPr>
        <w:t>R</w:t>
      </w:r>
      <w:r w:rsidR="00EB3889" w:rsidRPr="005512B8">
        <w:rPr>
          <w:i/>
          <w:noProof w:val="0"/>
          <w:sz w:val="24"/>
          <w:szCs w:val="24"/>
          <w:lang w:val="pt-BR"/>
        </w:rPr>
        <w:t>oman</w:t>
      </w:r>
      <w:r w:rsidR="00C617A7" w:rsidRPr="005512B8">
        <w:rPr>
          <w:i/>
          <w:noProof w:val="0"/>
          <w:sz w:val="24"/>
          <w:szCs w:val="24"/>
          <w:lang w:val="pt-BR"/>
        </w:rPr>
        <w:t>,</w:t>
      </w:r>
      <w:r w:rsidR="00EB3889" w:rsidRPr="005512B8">
        <w:rPr>
          <w:i/>
          <w:noProof w:val="0"/>
          <w:sz w:val="24"/>
          <w:szCs w:val="24"/>
          <w:lang w:val="pt-BR"/>
        </w:rPr>
        <w:t xml:space="preserve"> tamanho 12</w:t>
      </w:r>
      <w:r w:rsidR="00C617A7" w:rsidRPr="005512B8">
        <w:rPr>
          <w:i/>
          <w:noProof w:val="0"/>
          <w:sz w:val="24"/>
          <w:szCs w:val="24"/>
          <w:lang w:val="pt-BR"/>
        </w:rPr>
        <w:t>,</w:t>
      </w:r>
      <w:r w:rsidR="00EB3889" w:rsidRPr="005512B8">
        <w:rPr>
          <w:i/>
          <w:noProof w:val="0"/>
          <w:sz w:val="24"/>
          <w:szCs w:val="24"/>
          <w:lang w:val="pt-BR"/>
        </w:rPr>
        <w:t xml:space="preserve"> em </w:t>
      </w:r>
      <w:r w:rsidRPr="005512B8">
        <w:rPr>
          <w:i/>
          <w:noProof w:val="0"/>
          <w:sz w:val="24"/>
          <w:szCs w:val="24"/>
          <w:lang w:val="pt-BR"/>
        </w:rPr>
        <w:t>itálico</w:t>
      </w:r>
    </w:p>
    <w:p w14:paraId="11525841" w14:textId="77777777" w:rsidR="00066929" w:rsidRPr="005512B8" w:rsidRDefault="00066929" w:rsidP="001D14CC">
      <w:pPr>
        <w:tabs>
          <w:tab w:val="left" w:pos="8220"/>
        </w:tabs>
      </w:pPr>
    </w:p>
    <w:p w14:paraId="493DE4D5" w14:textId="73723754" w:rsidR="000A0B2D" w:rsidRDefault="000A0B2D" w:rsidP="000A0B2D">
      <w:pPr>
        <w:jc w:val="right"/>
        <w:rPr>
          <w:color w:val="00B050"/>
        </w:rPr>
      </w:pPr>
      <w:r>
        <w:t>Autor/a Primeiro/a</w:t>
      </w:r>
      <w:r>
        <w:rPr>
          <w:vertAlign w:val="superscript"/>
        </w:rPr>
        <w:footnoteReference w:id="1"/>
      </w:r>
      <w:r>
        <w:t xml:space="preserve"> </w:t>
      </w:r>
      <w:r>
        <w:rPr>
          <w:color w:val="00B050"/>
        </w:rPr>
        <w:t xml:space="preserve">(o número máximo de autores é </w:t>
      </w:r>
      <w:r w:rsidR="00A62927">
        <w:rPr>
          <w:color w:val="00B050"/>
        </w:rPr>
        <w:t>4</w:t>
      </w:r>
      <w:r>
        <w:rPr>
          <w:color w:val="00B050"/>
        </w:rPr>
        <w:t>. Apagar as informações em verde)</w:t>
      </w:r>
    </w:p>
    <w:p w14:paraId="668097F1" w14:textId="0F8BDCEB" w:rsidR="000A0B2D" w:rsidRDefault="000A0B2D" w:rsidP="000A0B2D">
      <w:pPr>
        <w:jc w:val="right"/>
        <w:rPr>
          <w:color w:val="00B050"/>
        </w:rPr>
      </w:pPr>
      <w:r>
        <w:t>Autor/a Segundo/a</w:t>
      </w:r>
      <w:r>
        <w:rPr>
          <w:vertAlign w:val="superscript"/>
        </w:rPr>
        <w:footnoteReference w:id="2"/>
      </w:r>
      <w:r>
        <w:t xml:space="preserve"> </w:t>
      </w:r>
      <w:r>
        <w:rPr>
          <w:color w:val="00B050"/>
        </w:rPr>
        <w:t xml:space="preserve">(é preciso pelo menos </w:t>
      </w:r>
      <w:r w:rsidR="00F25F4F">
        <w:rPr>
          <w:color w:val="00B050"/>
        </w:rPr>
        <w:t>uma pessoa</w:t>
      </w:r>
      <w:r>
        <w:rPr>
          <w:color w:val="00B050"/>
        </w:rPr>
        <w:t xml:space="preserve"> com doutorado)</w:t>
      </w:r>
    </w:p>
    <w:p w14:paraId="6E51ED36" w14:textId="431779A7" w:rsidR="000A0B2D" w:rsidRDefault="000A0B2D" w:rsidP="000A0B2D">
      <w:pPr>
        <w:jc w:val="right"/>
        <w:rPr>
          <w:color w:val="00B050"/>
        </w:rPr>
      </w:pPr>
      <w:r>
        <w:t>Autor/a Terceiro/a</w:t>
      </w:r>
      <w:r>
        <w:rPr>
          <w:vertAlign w:val="superscript"/>
        </w:rPr>
        <w:footnoteReference w:id="3"/>
      </w:r>
      <w:r>
        <w:t xml:space="preserve"> </w:t>
      </w:r>
      <w:r>
        <w:rPr>
          <w:color w:val="00B050"/>
        </w:rPr>
        <w:t xml:space="preserve">(submeter artigo </w:t>
      </w:r>
      <w:r w:rsidR="00A62927">
        <w:rPr>
          <w:color w:val="00B050"/>
        </w:rPr>
        <w:t xml:space="preserve">SEM </w:t>
      </w:r>
      <w:r>
        <w:rPr>
          <w:color w:val="00B050"/>
        </w:rPr>
        <w:t>identificação de autoria)</w:t>
      </w:r>
    </w:p>
    <w:p w14:paraId="580629B3" w14:textId="09A2015B" w:rsidR="000A0B2D" w:rsidRDefault="000A0B2D" w:rsidP="000A0B2D">
      <w:pPr>
        <w:jc w:val="right"/>
      </w:pPr>
      <w:r>
        <w:t>Autor/a Terceiro/a</w:t>
      </w:r>
      <w:r>
        <w:rPr>
          <w:vertAlign w:val="superscript"/>
        </w:rPr>
        <w:footnoteReference w:id="4"/>
      </w:r>
      <w:r>
        <w:t xml:space="preserve"> </w:t>
      </w:r>
      <w:r>
        <w:rPr>
          <w:color w:val="00B050"/>
        </w:rPr>
        <w:t xml:space="preserve">(submeter artigo </w:t>
      </w:r>
      <w:r w:rsidR="00A62927">
        <w:rPr>
          <w:color w:val="00B050"/>
        </w:rPr>
        <w:t>SEM</w:t>
      </w:r>
      <w:r>
        <w:rPr>
          <w:color w:val="00B050"/>
        </w:rPr>
        <w:t xml:space="preserve"> identificação de autoria)</w:t>
      </w:r>
    </w:p>
    <w:p w14:paraId="3B66D43E" w14:textId="77777777" w:rsidR="00684D6C" w:rsidRPr="000A0B2D" w:rsidRDefault="00684D6C" w:rsidP="001D14CC">
      <w:pPr>
        <w:pStyle w:val="Abstract"/>
        <w:tabs>
          <w:tab w:val="left" w:pos="7513"/>
        </w:tabs>
        <w:spacing w:before="0" w:after="0" w:line="240" w:lineRule="auto"/>
        <w:ind w:right="0"/>
        <w:rPr>
          <w:rFonts w:ascii="Times New Roman" w:hAnsi="Times New Roman" w:cs="Times New Roman"/>
          <w:b/>
          <w:i w:val="0"/>
          <w:w w:val="90"/>
          <w:kern w:val="0"/>
          <w:lang w:eastAsia="pt-BR"/>
        </w:rPr>
      </w:pPr>
    </w:p>
    <w:p w14:paraId="033C6A00" w14:textId="77777777" w:rsidR="000A0B2D" w:rsidRPr="000A0B2D" w:rsidRDefault="000A0B2D" w:rsidP="001D14CC">
      <w:pPr>
        <w:pStyle w:val="Abstract"/>
        <w:tabs>
          <w:tab w:val="left" w:pos="7513"/>
        </w:tabs>
        <w:spacing w:before="0" w:after="0" w:line="240" w:lineRule="auto"/>
        <w:ind w:right="0"/>
        <w:rPr>
          <w:rFonts w:ascii="Times New Roman" w:hAnsi="Times New Roman" w:cs="Times New Roman"/>
          <w:b/>
          <w:i w:val="0"/>
          <w:w w:val="90"/>
          <w:kern w:val="0"/>
          <w:lang w:eastAsia="pt-BR"/>
        </w:rPr>
      </w:pPr>
    </w:p>
    <w:p w14:paraId="56A66EDD" w14:textId="0631561E" w:rsidR="003443E2" w:rsidRDefault="00C905F2" w:rsidP="003443E2">
      <w:pPr>
        <w:pStyle w:val="Abstract"/>
        <w:tabs>
          <w:tab w:val="left" w:pos="7513"/>
        </w:tabs>
        <w:spacing w:after="120"/>
        <w:ind w:right="95"/>
        <w:rPr>
          <w:rFonts w:ascii="Times New Roman" w:hAnsi="Times New Roman" w:cs="Times New Roman"/>
          <w:i w:val="0"/>
          <w:w w:val="90"/>
          <w:sz w:val="22"/>
          <w:szCs w:val="22"/>
        </w:rPr>
      </w:pPr>
      <w:r w:rsidRPr="005512B8">
        <w:rPr>
          <w:rFonts w:ascii="Times New Roman" w:hAnsi="Times New Roman" w:cs="Times New Roman"/>
          <w:b/>
          <w:i w:val="0"/>
          <w:w w:val="90"/>
          <w:kern w:val="0"/>
          <w:sz w:val="22"/>
          <w:szCs w:val="22"/>
          <w:lang w:eastAsia="pt-BR"/>
        </w:rPr>
        <w:t>Resum</w:t>
      </w:r>
      <w:r w:rsidR="001F3823" w:rsidRPr="005512B8">
        <w:rPr>
          <w:rFonts w:ascii="Times New Roman" w:hAnsi="Times New Roman" w:cs="Times New Roman"/>
          <w:b/>
          <w:i w:val="0"/>
          <w:w w:val="90"/>
          <w:kern w:val="0"/>
          <w:sz w:val="22"/>
          <w:szCs w:val="22"/>
          <w:lang w:eastAsia="pt-BR"/>
        </w:rPr>
        <w:t>o</w:t>
      </w:r>
      <w:r w:rsidRPr="005512B8">
        <w:rPr>
          <w:rFonts w:ascii="Times New Roman" w:hAnsi="Times New Roman" w:cs="Times New Roman"/>
          <w:b/>
          <w:i w:val="0"/>
          <w:w w:val="90"/>
          <w:sz w:val="22"/>
          <w:szCs w:val="22"/>
        </w:rPr>
        <w:t>.</w:t>
      </w:r>
      <w:r w:rsidRPr="005512B8">
        <w:rPr>
          <w:rFonts w:ascii="Times New Roman" w:hAnsi="Times New Roman" w:cs="Times New Roman"/>
          <w:i w:val="0"/>
          <w:w w:val="90"/>
          <w:sz w:val="22"/>
          <w:szCs w:val="22"/>
        </w:rPr>
        <w:t xml:space="preserve"> </w:t>
      </w:r>
      <w:r w:rsidR="00A62927" w:rsidRPr="00A62927">
        <w:rPr>
          <w:rFonts w:ascii="Times New Roman" w:hAnsi="Times New Roman" w:cs="Times New Roman"/>
          <w:i w:val="0"/>
          <w:w w:val="90"/>
          <w:sz w:val="22"/>
          <w:szCs w:val="22"/>
        </w:rPr>
        <w:t xml:space="preserve">Em português, </w:t>
      </w:r>
      <w:r w:rsidR="00A62927">
        <w:rPr>
          <w:rFonts w:ascii="Times New Roman" w:hAnsi="Times New Roman" w:cs="Times New Roman"/>
          <w:i w:val="0"/>
          <w:w w:val="90"/>
          <w:sz w:val="22"/>
          <w:szCs w:val="22"/>
        </w:rPr>
        <w:t>T</w:t>
      </w:r>
      <w:r w:rsidR="00A62927" w:rsidRPr="00A62927">
        <w:rPr>
          <w:rFonts w:ascii="Times New Roman" w:hAnsi="Times New Roman" w:cs="Times New Roman"/>
          <w:i w:val="0"/>
          <w:w w:val="90"/>
          <w:sz w:val="22"/>
          <w:szCs w:val="22"/>
        </w:rPr>
        <w:t xml:space="preserve">imes </w:t>
      </w:r>
      <w:r w:rsidR="00A62927">
        <w:rPr>
          <w:rFonts w:ascii="Times New Roman" w:hAnsi="Times New Roman" w:cs="Times New Roman"/>
          <w:i w:val="0"/>
          <w:w w:val="90"/>
          <w:sz w:val="22"/>
          <w:szCs w:val="22"/>
        </w:rPr>
        <w:t>N</w:t>
      </w:r>
      <w:r w:rsidR="00A62927" w:rsidRPr="00A62927">
        <w:rPr>
          <w:rFonts w:ascii="Times New Roman" w:hAnsi="Times New Roman" w:cs="Times New Roman"/>
          <w:i w:val="0"/>
          <w:w w:val="90"/>
          <w:sz w:val="22"/>
          <w:szCs w:val="22"/>
        </w:rPr>
        <w:t xml:space="preserve">ew </w:t>
      </w:r>
      <w:r w:rsidR="00A62927">
        <w:rPr>
          <w:rFonts w:ascii="Times New Roman" w:hAnsi="Times New Roman" w:cs="Times New Roman"/>
          <w:i w:val="0"/>
          <w:w w:val="90"/>
          <w:sz w:val="22"/>
          <w:szCs w:val="22"/>
        </w:rPr>
        <w:t>R</w:t>
      </w:r>
      <w:r w:rsidR="00A62927" w:rsidRPr="00A62927">
        <w:rPr>
          <w:rFonts w:ascii="Times New Roman" w:hAnsi="Times New Roman" w:cs="Times New Roman"/>
          <w:i w:val="0"/>
          <w:w w:val="90"/>
          <w:sz w:val="22"/>
          <w:szCs w:val="22"/>
        </w:rPr>
        <w:t>oman 1</w:t>
      </w:r>
      <w:r w:rsidR="00A62927">
        <w:rPr>
          <w:rFonts w:ascii="Times New Roman" w:hAnsi="Times New Roman" w:cs="Times New Roman"/>
          <w:i w:val="0"/>
          <w:w w:val="90"/>
          <w:sz w:val="22"/>
          <w:szCs w:val="22"/>
        </w:rPr>
        <w:t>1</w:t>
      </w:r>
      <w:r w:rsidR="00A62927" w:rsidRPr="00A62927">
        <w:rPr>
          <w:rFonts w:ascii="Times New Roman" w:hAnsi="Times New Roman" w:cs="Times New Roman"/>
          <w:i w:val="0"/>
          <w:w w:val="90"/>
          <w:sz w:val="22"/>
          <w:szCs w:val="22"/>
        </w:rPr>
        <w:t xml:space="preserve">, parágrafo, justificado. </w:t>
      </w:r>
      <w:r w:rsidR="003443E2">
        <w:rPr>
          <w:rFonts w:ascii="Times New Roman" w:hAnsi="Times New Roman" w:cs="Times New Roman"/>
          <w:i w:val="0"/>
          <w:w w:val="90"/>
          <w:sz w:val="22"/>
          <w:szCs w:val="22"/>
        </w:rPr>
        <w:t xml:space="preserve">Entre 150 </w:t>
      </w:r>
      <w:proofErr w:type="gramStart"/>
      <w:r w:rsidR="003443E2">
        <w:rPr>
          <w:rFonts w:ascii="Times New Roman" w:hAnsi="Times New Roman" w:cs="Times New Roman"/>
          <w:i w:val="0"/>
          <w:w w:val="90"/>
          <w:sz w:val="22"/>
          <w:szCs w:val="22"/>
        </w:rPr>
        <w:t>a</w:t>
      </w:r>
      <w:proofErr w:type="gramEnd"/>
      <w:r w:rsidR="00A62927" w:rsidRPr="00A62927">
        <w:rPr>
          <w:rFonts w:ascii="Times New Roman" w:hAnsi="Times New Roman" w:cs="Times New Roman"/>
          <w:i w:val="0"/>
          <w:w w:val="90"/>
          <w:sz w:val="22"/>
          <w:szCs w:val="22"/>
        </w:rPr>
        <w:t xml:space="preserve"> </w:t>
      </w:r>
      <w:r w:rsidR="003443E2">
        <w:rPr>
          <w:rFonts w:ascii="Times New Roman" w:hAnsi="Times New Roman" w:cs="Times New Roman"/>
          <w:i w:val="0"/>
          <w:w w:val="90"/>
          <w:sz w:val="22"/>
          <w:szCs w:val="22"/>
        </w:rPr>
        <w:t>250</w:t>
      </w:r>
      <w:r w:rsidR="00A62927" w:rsidRPr="00A62927">
        <w:rPr>
          <w:rFonts w:ascii="Times New Roman" w:hAnsi="Times New Roman" w:cs="Times New Roman"/>
          <w:i w:val="0"/>
          <w:w w:val="90"/>
          <w:sz w:val="22"/>
          <w:szCs w:val="22"/>
        </w:rPr>
        <w:t xml:space="preserve"> palavras.</w:t>
      </w:r>
      <w:r w:rsidR="00A62927">
        <w:rPr>
          <w:rFonts w:ascii="Times New Roman" w:hAnsi="Times New Roman" w:cs="Times New Roman"/>
          <w:i w:val="0"/>
          <w:w w:val="90"/>
          <w:sz w:val="22"/>
          <w:szCs w:val="22"/>
        </w:rPr>
        <w:t xml:space="preserve"> Espaço simples.</w:t>
      </w:r>
      <w:r w:rsidR="00A62927" w:rsidRPr="00A62927">
        <w:rPr>
          <w:rFonts w:ascii="Times New Roman" w:hAnsi="Times New Roman" w:cs="Times New Roman"/>
          <w:i w:val="0"/>
          <w:w w:val="90"/>
          <w:sz w:val="22"/>
          <w:szCs w:val="22"/>
        </w:rPr>
        <w:t xml:space="preserve"> O resumo deve obrigatoriamente conter</w:t>
      </w:r>
      <w:r w:rsidR="00A62927">
        <w:rPr>
          <w:rFonts w:ascii="Times New Roman" w:hAnsi="Times New Roman" w:cs="Times New Roman"/>
          <w:i w:val="0"/>
          <w:w w:val="90"/>
          <w:sz w:val="22"/>
          <w:szCs w:val="22"/>
        </w:rPr>
        <w:t>:</w:t>
      </w:r>
      <w:r w:rsidR="00A62927" w:rsidRPr="00A62927">
        <w:rPr>
          <w:rFonts w:ascii="Times New Roman" w:hAnsi="Times New Roman" w:cs="Times New Roman"/>
          <w:i w:val="0"/>
          <w:w w:val="90"/>
          <w:sz w:val="22"/>
          <w:szCs w:val="22"/>
        </w:rPr>
        <w:t xml:space="preserve"> </w:t>
      </w:r>
      <w:r w:rsidR="00A62927">
        <w:rPr>
          <w:rFonts w:ascii="Times New Roman" w:hAnsi="Times New Roman" w:cs="Times New Roman"/>
          <w:i w:val="0"/>
          <w:w w:val="90"/>
          <w:sz w:val="22"/>
          <w:szCs w:val="22"/>
        </w:rPr>
        <w:t xml:space="preserve">introdução, </w:t>
      </w:r>
      <w:r w:rsidR="00A62927" w:rsidRPr="00A62927">
        <w:rPr>
          <w:rFonts w:ascii="Times New Roman" w:hAnsi="Times New Roman" w:cs="Times New Roman"/>
          <w:i w:val="0"/>
          <w:w w:val="90"/>
          <w:sz w:val="22"/>
          <w:szCs w:val="22"/>
        </w:rPr>
        <w:t>objetivo geral, a metodologia utilizada</w:t>
      </w:r>
      <w:r w:rsidR="00A62927">
        <w:rPr>
          <w:rFonts w:ascii="Times New Roman" w:hAnsi="Times New Roman" w:cs="Times New Roman"/>
          <w:i w:val="0"/>
          <w:w w:val="90"/>
          <w:sz w:val="22"/>
          <w:szCs w:val="22"/>
        </w:rPr>
        <w:t>,</w:t>
      </w:r>
      <w:r w:rsidR="00A62927" w:rsidRPr="00A62927">
        <w:rPr>
          <w:rFonts w:ascii="Times New Roman" w:hAnsi="Times New Roman" w:cs="Times New Roman"/>
          <w:i w:val="0"/>
          <w:w w:val="90"/>
          <w:sz w:val="22"/>
          <w:szCs w:val="22"/>
        </w:rPr>
        <w:t xml:space="preserve"> resultados obtidos</w:t>
      </w:r>
      <w:r w:rsidR="00A62927">
        <w:rPr>
          <w:rFonts w:ascii="Times New Roman" w:hAnsi="Times New Roman" w:cs="Times New Roman"/>
          <w:i w:val="0"/>
          <w:w w:val="90"/>
          <w:sz w:val="22"/>
          <w:szCs w:val="22"/>
        </w:rPr>
        <w:t xml:space="preserve"> e conclusão</w:t>
      </w:r>
      <w:r w:rsidR="00A62927" w:rsidRPr="00A62927">
        <w:rPr>
          <w:rFonts w:ascii="Times New Roman" w:hAnsi="Times New Roman" w:cs="Times New Roman"/>
          <w:i w:val="0"/>
          <w:w w:val="90"/>
          <w:sz w:val="22"/>
          <w:szCs w:val="22"/>
        </w:rPr>
        <w:t xml:space="preserve">. </w:t>
      </w:r>
      <w:r w:rsidR="003443E2" w:rsidRPr="00A62927">
        <w:rPr>
          <w:rFonts w:ascii="Times New Roman" w:hAnsi="Times New Roman" w:cs="Times New Roman"/>
          <w:i w:val="0"/>
          <w:w w:val="90"/>
          <w:sz w:val="22"/>
          <w:szCs w:val="22"/>
        </w:rPr>
        <w:t xml:space="preserve">Em português, </w:t>
      </w:r>
      <w:r w:rsidR="003443E2">
        <w:rPr>
          <w:rFonts w:ascii="Times New Roman" w:hAnsi="Times New Roman" w:cs="Times New Roman"/>
          <w:i w:val="0"/>
          <w:w w:val="90"/>
          <w:sz w:val="22"/>
          <w:szCs w:val="22"/>
        </w:rPr>
        <w:t>T</w:t>
      </w:r>
      <w:r w:rsidR="003443E2" w:rsidRPr="00A62927">
        <w:rPr>
          <w:rFonts w:ascii="Times New Roman" w:hAnsi="Times New Roman" w:cs="Times New Roman"/>
          <w:i w:val="0"/>
          <w:w w:val="90"/>
          <w:sz w:val="22"/>
          <w:szCs w:val="22"/>
        </w:rPr>
        <w:t xml:space="preserve">imes </w:t>
      </w:r>
      <w:r w:rsidR="003443E2">
        <w:rPr>
          <w:rFonts w:ascii="Times New Roman" w:hAnsi="Times New Roman" w:cs="Times New Roman"/>
          <w:i w:val="0"/>
          <w:w w:val="90"/>
          <w:sz w:val="22"/>
          <w:szCs w:val="22"/>
        </w:rPr>
        <w:t>N</w:t>
      </w:r>
      <w:r w:rsidR="003443E2" w:rsidRPr="00A62927">
        <w:rPr>
          <w:rFonts w:ascii="Times New Roman" w:hAnsi="Times New Roman" w:cs="Times New Roman"/>
          <w:i w:val="0"/>
          <w:w w:val="90"/>
          <w:sz w:val="22"/>
          <w:szCs w:val="22"/>
        </w:rPr>
        <w:t xml:space="preserve">ew </w:t>
      </w:r>
      <w:r w:rsidR="003443E2">
        <w:rPr>
          <w:rFonts w:ascii="Times New Roman" w:hAnsi="Times New Roman" w:cs="Times New Roman"/>
          <w:i w:val="0"/>
          <w:w w:val="90"/>
          <w:sz w:val="22"/>
          <w:szCs w:val="22"/>
        </w:rPr>
        <w:t>R</w:t>
      </w:r>
      <w:r w:rsidR="003443E2" w:rsidRPr="00A62927">
        <w:rPr>
          <w:rFonts w:ascii="Times New Roman" w:hAnsi="Times New Roman" w:cs="Times New Roman"/>
          <w:i w:val="0"/>
          <w:w w:val="90"/>
          <w:sz w:val="22"/>
          <w:szCs w:val="22"/>
        </w:rPr>
        <w:t>oman 1</w:t>
      </w:r>
      <w:r w:rsidR="003443E2">
        <w:rPr>
          <w:rFonts w:ascii="Times New Roman" w:hAnsi="Times New Roman" w:cs="Times New Roman"/>
          <w:i w:val="0"/>
          <w:w w:val="90"/>
          <w:sz w:val="22"/>
          <w:szCs w:val="22"/>
        </w:rPr>
        <w:t>1</w:t>
      </w:r>
      <w:r w:rsidR="003443E2" w:rsidRPr="00A62927">
        <w:rPr>
          <w:rFonts w:ascii="Times New Roman" w:hAnsi="Times New Roman" w:cs="Times New Roman"/>
          <w:i w:val="0"/>
          <w:w w:val="90"/>
          <w:sz w:val="22"/>
          <w:szCs w:val="22"/>
        </w:rPr>
        <w:t xml:space="preserve">, parágrafo, justificado. </w:t>
      </w:r>
      <w:r w:rsidR="003443E2">
        <w:rPr>
          <w:rFonts w:ascii="Times New Roman" w:hAnsi="Times New Roman" w:cs="Times New Roman"/>
          <w:i w:val="0"/>
          <w:w w:val="90"/>
          <w:sz w:val="22"/>
          <w:szCs w:val="22"/>
        </w:rPr>
        <w:t xml:space="preserve">Entre 150 </w:t>
      </w:r>
      <w:proofErr w:type="gramStart"/>
      <w:r w:rsidR="003443E2">
        <w:rPr>
          <w:rFonts w:ascii="Times New Roman" w:hAnsi="Times New Roman" w:cs="Times New Roman"/>
          <w:i w:val="0"/>
          <w:w w:val="90"/>
          <w:sz w:val="22"/>
          <w:szCs w:val="22"/>
        </w:rPr>
        <w:t>a</w:t>
      </w:r>
      <w:proofErr w:type="gramEnd"/>
      <w:r w:rsidR="003443E2" w:rsidRPr="00A62927">
        <w:rPr>
          <w:rFonts w:ascii="Times New Roman" w:hAnsi="Times New Roman" w:cs="Times New Roman"/>
          <w:i w:val="0"/>
          <w:w w:val="90"/>
          <w:sz w:val="22"/>
          <w:szCs w:val="22"/>
        </w:rPr>
        <w:t xml:space="preserve"> </w:t>
      </w:r>
      <w:r w:rsidR="003443E2">
        <w:rPr>
          <w:rFonts w:ascii="Times New Roman" w:hAnsi="Times New Roman" w:cs="Times New Roman"/>
          <w:i w:val="0"/>
          <w:w w:val="90"/>
          <w:sz w:val="22"/>
          <w:szCs w:val="22"/>
        </w:rPr>
        <w:t>250</w:t>
      </w:r>
      <w:r w:rsidR="003443E2" w:rsidRPr="00A62927">
        <w:rPr>
          <w:rFonts w:ascii="Times New Roman" w:hAnsi="Times New Roman" w:cs="Times New Roman"/>
          <w:i w:val="0"/>
          <w:w w:val="90"/>
          <w:sz w:val="22"/>
          <w:szCs w:val="22"/>
        </w:rPr>
        <w:t xml:space="preserve"> palavras.</w:t>
      </w:r>
      <w:r w:rsidR="003443E2">
        <w:rPr>
          <w:rFonts w:ascii="Times New Roman" w:hAnsi="Times New Roman" w:cs="Times New Roman"/>
          <w:i w:val="0"/>
          <w:w w:val="90"/>
          <w:sz w:val="22"/>
          <w:szCs w:val="22"/>
        </w:rPr>
        <w:t xml:space="preserve"> Espaço simples.</w:t>
      </w:r>
      <w:r w:rsidR="003443E2" w:rsidRPr="00A62927">
        <w:rPr>
          <w:rFonts w:ascii="Times New Roman" w:hAnsi="Times New Roman" w:cs="Times New Roman"/>
          <w:i w:val="0"/>
          <w:w w:val="90"/>
          <w:sz w:val="22"/>
          <w:szCs w:val="22"/>
        </w:rPr>
        <w:t xml:space="preserve"> O resumo deve obrigatoriamente conter</w:t>
      </w:r>
      <w:r w:rsidR="003443E2">
        <w:rPr>
          <w:rFonts w:ascii="Times New Roman" w:hAnsi="Times New Roman" w:cs="Times New Roman"/>
          <w:i w:val="0"/>
          <w:w w:val="90"/>
          <w:sz w:val="22"/>
          <w:szCs w:val="22"/>
        </w:rPr>
        <w:t>:</w:t>
      </w:r>
      <w:r w:rsidR="003443E2" w:rsidRPr="00A62927">
        <w:rPr>
          <w:rFonts w:ascii="Times New Roman" w:hAnsi="Times New Roman" w:cs="Times New Roman"/>
          <w:i w:val="0"/>
          <w:w w:val="90"/>
          <w:sz w:val="22"/>
          <w:szCs w:val="22"/>
        </w:rPr>
        <w:t xml:space="preserve"> </w:t>
      </w:r>
      <w:r w:rsidR="003443E2">
        <w:rPr>
          <w:rFonts w:ascii="Times New Roman" w:hAnsi="Times New Roman" w:cs="Times New Roman"/>
          <w:i w:val="0"/>
          <w:w w:val="90"/>
          <w:sz w:val="22"/>
          <w:szCs w:val="22"/>
        </w:rPr>
        <w:t xml:space="preserve">introdução, </w:t>
      </w:r>
      <w:r w:rsidR="003443E2" w:rsidRPr="00A62927">
        <w:rPr>
          <w:rFonts w:ascii="Times New Roman" w:hAnsi="Times New Roman" w:cs="Times New Roman"/>
          <w:i w:val="0"/>
          <w:w w:val="90"/>
          <w:sz w:val="22"/>
          <w:szCs w:val="22"/>
        </w:rPr>
        <w:t>objetivo geral, a metodologia utilizada</w:t>
      </w:r>
      <w:r w:rsidR="003443E2">
        <w:rPr>
          <w:rFonts w:ascii="Times New Roman" w:hAnsi="Times New Roman" w:cs="Times New Roman"/>
          <w:i w:val="0"/>
          <w:w w:val="90"/>
          <w:sz w:val="22"/>
          <w:szCs w:val="22"/>
        </w:rPr>
        <w:t>,</w:t>
      </w:r>
      <w:r w:rsidR="003443E2" w:rsidRPr="00A62927">
        <w:rPr>
          <w:rFonts w:ascii="Times New Roman" w:hAnsi="Times New Roman" w:cs="Times New Roman"/>
          <w:i w:val="0"/>
          <w:w w:val="90"/>
          <w:sz w:val="22"/>
          <w:szCs w:val="22"/>
        </w:rPr>
        <w:t xml:space="preserve"> resultados obtidos</w:t>
      </w:r>
      <w:r w:rsidR="003443E2">
        <w:rPr>
          <w:rFonts w:ascii="Times New Roman" w:hAnsi="Times New Roman" w:cs="Times New Roman"/>
          <w:i w:val="0"/>
          <w:w w:val="90"/>
          <w:sz w:val="22"/>
          <w:szCs w:val="22"/>
        </w:rPr>
        <w:t xml:space="preserve"> e conclusão</w:t>
      </w:r>
      <w:r w:rsidR="003443E2" w:rsidRPr="00A62927">
        <w:rPr>
          <w:rFonts w:ascii="Times New Roman" w:hAnsi="Times New Roman" w:cs="Times New Roman"/>
          <w:i w:val="0"/>
          <w:w w:val="90"/>
          <w:sz w:val="22"/>
          <w:szCs w:val="22"/>
        </w:rPr>
        <w:t xml:space="preserve">. Em português, </w:t>
      </w:r>
      <w:r w:rsidR="003443E2">
        <w:rPr>
          <w:rFonts w:ascii="Times New Roman" w:hAnsi="Times New Roman" w:cs="Times New Roman"/>
          <w:i w:val="0"/>
          <w:w w:val="90"/>
          <w:sz w:val="22"/>
          <w:szCs w:val="22"/>
        </w:rPr>
        <w:t>T</w:t>
      </w:r>
      <w:r w:rsidR="003443E2" w:rsidRPr="00A62927">
        <w:rPr>
          <w:rFonts w:ascii="Times New Roman" w:hAnsi="Times New Roman" w:cs="Times New Roman"/>
          <w:i w:val="0"/>
          <w:w w:val="90"/>
          <w:sz w:val="22"/>
          <w:szCs w:val="22"/>
        </w:rPr>
        <w:t xml:space="preserve">imes </w:t>
      </w:r>
      <w:r w:rsidR="003443E2">
        <w:rPr>
          <w:rFonts w:ascii="Times New Roman" w:hAnsi="Times New Roman" w:cs="Times New Roman"/>
          <w:i w:val="0"/>
          <w:w w:val="90"/>
          <w:sz w:val="22"/>
          <w:szCs w:val="22"/>
        </w:rPr>
        <w:t>N</w:t>
      </w:r>
      <w:r w:rsidR="003443E2" w:rsidRPr="00A62927">
        <w:rPr>
          <w:rFonts w:ascii="Times New Roman" w:hAnsi="Times New Roman" w:cs="Times New Roman"/>
          <w:i w:val="0"/>
          <w:w w:val="90"/>
          <w:sz w:val="22"/>
          <w:szCs w:val="22"/>
        </w:rPr>
        <w:t xml:space="preserve">ew </w:t>
      </w:r>
      <w:r w:rsidR="003443E2">
        <w:rPr>
          <w:rFonts w:ascii="Times New Roman" w:hAnsi="Times New Roman" w:cs="Times New Roman"/>
          <w:i w:val="0"/>
          <w:w w:val="90"/>
          <w:sz w:val="22"/>
          <w:szCs w:val="22"/>
        </w:rPr>
        <w:t>R</w:t>
      </w:r>
      <w:r w:rsidR="003443E2" w:rsidRPr="00A62927">
        <w:rPr>
          <w:rFonts w:ascii="Times New Roman" w:hAnsi="Times New Roman" w:cs="Times New Roman"/>
          <w:i w:val="0"/>
          <w:w w:val="90"/>
          <w:sz w:val="22"/>
          <w:szCs w:val="22"/>
        </w:rPr>
        <w:t>oman 1</w:t>
      </w:r>
      <w:r w:rsidR="003443E2">
        <w:rPr>
          <w:rFonts w:ascii="Times New Roman" w:hAnsi="Times New Roman" w:cs="Times New Roman"/>
          <w:i w:val="0"/>
          <w:w w:val="90"/>
          <w:sz w:val="22"/>
          <w:szCs w:val="22"/>
        </w:rPr>
        <w:t>1</w:t>
      </w:r>
      <w:r w:rsidR="003443E2" w:rsidRPr="00A62927">
        <w:rPr>
          <w:rFonts w:ascii="Times New Roman" w:hAnsi="Times New Roman" w:cs="Times New Roman"/>
          <w:i w:val="0"/>
          <w:w w:val="90"/>
          <w:sz w:val="22"/>
          <w:szCs w:val="22"/>
        </w:rPr>
        <w:t xml:space="preserve">, parágrafo, justificado. </w:t>
      </w:r>
      <w:r w:rsidR="003443E2">
        <w:rPr>
          <w:rFonts w:ascii="Times New Roman" w:hAnsi="Times New Roman" w:cs="Times New Roman"/>
          <w:i w:val="0"/>
          <w:w w:val="90"/>
          <w:sz w:val="22"/>
          <w:szCs w:val="22"/>
        </w:rPr>
        <w:t xml:space="preserve">Entre 150 </w:t>
      </w:r>
      <w:proofErr w:type="gramStart"/>
      <w:r w:rsidR="003443E2">
        <w:rPr>
          <w:rFonts w:ascii="Times New Roman" w:hAnsi="Times New Roman" w:cs="Times New Roman"/>
          <w:i w:val="0"/>
          <w:w w:val="90"/>
          <w:sz w:val="22"/>
          <w:szCs w:val="22"/>
        </w:rPr>
        <w:t>a</w:t>
      </w:r>
      <w:proofErr w:type="gramEnd"/>
      <w:r w:rsidR="003443E2" w:rsidRPr="00A62927">
        <w:rPr>
          <w:rFonts w:ascii="Times New Roman" w:hAnsi="Times New Roman" w:cs="Times New Roman"/>
          <w:i w:val="0"/>
          <w:w w:val="90"/>
          <w:sz w:val="22"/>
          <w:szCs w:val="22"/>
        </w:rPr>
        <w:t xml:space="preserve"> </w:t>
      </w:r>
      <w:r w:rsidR="003443E2">
        <w:rPr>
          <w:rFonts w:ascii="Times New Roman" w:hAnsi="Times New Roman" w:cs="Times New Roman"/>
          <w:i w:val="0"/>
          <w:w w:val="90"/>
          <w:sz w:val="22"/>
          <w:szCs w:val="22"/>
        </w:rPr>
        <w:t>250</w:t>
      </w:r>
      <w:r w:rsidR="003443E2" w:rsidRPr="00A62927">
        <w:rPr>
          <w:rFonts w:ascii="Times New Roman" w:hAnsi="Times New Roman" w:cs="Times New Roman"/>
          <w:i w:val="0"/>
          <w:w w:val="90"/>
          <w:sz w:val="22"/>
          <w:szCs w:val="22"/>
        </w:rPr>
        <w:t xml:space="preserve"> palavras.</w:t>
      </w:r>
      <w:r w:rsidR="003443E2">
        <w:rPr>
          <w:rFonts w:ascii="Times New Roman" w:hAnsi="Times New Roman" w:cs="Times New Roman"/>
          <w:i w:val="0"/>
          <w:w w:val="90"/>
          <w:sz w:val="22"/>
          <w:szCs w:val="22"/>
        </w:rPr>
        <w:t xml:space="preserve"> Espaço simples.</w:t>
      </w:r>
      <w:r w:rsidR="003443E2" w:rsidRPr="00A62927">
        <w:rPr>
          <w:rFonts w:ascii="Times New Roman" w:hAnsi="Times New Roman" w:cs="Times New Roman"/>
          <w:i w:val="0"/>
          <w:w w:val="90"/>
          <w:sz w:val="22"/>
          <w:szCs w:val="22"/>
        </w:rPr>
        <w:t xml:space="preserve"> O resumo deve obrigatoriamente conter</w:t>
      </w:r>
      <w:r w:rsidR="003443E2">
        <w:rPr>
          <w:rFonts w:ascii="Times New Roman" w:hAnsi="Times New Roman" w:cs="Times New Roman"/>
          <w:i w:val="0"/>
          <w:w w:val="90"/>
          <w:sz w:val="22"/>
          <w:szCs w:val="22"/>
        </w:rPr>
        <w:t>:</w:t>
      </w:r>
      <w:r w:rsidR="003443E2" w:rsidRPr="00A62927">
        <w:rPr>
          <w:rFonts w:ascii="Times New Roman" w:hAnsi="Times New Roman" w:cs="Times New Roman"/>
          <w:i w:val="0"/>
          <w:w w:val="90"/>
          <w:sz w:val="22"/>
          <w:szCs w:val="22"/>
        </w:rPr>
        <w:t xml:space="preserve"> </w:t>
      </w:r>
      <w:r w:rsidR="003443E2">
        <w:rPr>
          <w:rFonts w:ascii="Times New Roman" w:hAnsi="Times New Roman" w:cs="Times New Roman"/>
          <w:i w:val="0"/>
          <w:w w:val="90"/>
          <w:sz w:val="22"/>
          <w:szCs w:val="22"/>
        </w:rPr>
        <w:t xml:space="preserve">introdução, </w:t>
      </w:r>
      <w:r w:rsidR="003443E2" w:rsidRPr="00A62927">
        <w:rPr>
          <w:rFonts w:ascii="Times New Roman" w:hAnsi="Times New Roman" w:cs="Times New Roman"/>
          <w:i w:val="0"/>
          <w:w w:val="90"/>
          <w:sz w:val="22"/>
          <w:szCs w:val="22"/>
        </w:rPr>
        <w:t>objetivo geral, a metodologia utilizada</w:t>
      </w:r>
      <w:r w:rsidR="003443E2">
        <w:rPr>
          <w:rFonts w:ascii="Times New Roman" w:hAnsi="Times New Roman" w:cs="Times New Roman"/>
          <w:i w:val="0"/>
          <w:w w:val="90"/>
          <w:sz w:val="22"/>
          <w:szCs w:val="22"/>
        </w:rPr>
        <w:t>,</w:t>
      </w:r>
      <w:r w:rsidR="003443E2" w:rsidRPr="00A62927">
        <w:rPr>
          <w:rFonts w:ascii="Times New Roman" w:hAnsi="Times New Roman" w:cs="Times New Roman"/>
          <w:i w:val="0"/>
          <w:w w:val="90"/>
          <w:sz w:val="22"/>
          <w:szCs w:val="22"/>
        </w:rPr>
        <w:t xml:space="preserve"> resultados obtidos</w:t>
      </w:r>
      <w:r w:rsidR="003443E2">
        <w:rPr>
          <w:rFonts w:ascii="Times New Roman" w:hAnsi="Times New Roman" w:cs="Times New Roman"/>
          <w:i w:val="0"/>
          <w:w w:val="90"/>
          <w:sz w:val="22"/>
          <w:szCs w:val="22"/>
        </w:rPr>
        <w:t xml:space="preserve"> e conclusão</w:t>
      </w:r>
      <w:r w:rsidR="003443E2" w:rsidRPr="00A62927">
        <w:rPr>
          <w:rFonts w:ascii="Times New Roman" w:hAnsi="Times New Roman" w:cs="Times New Roman"/>
          <w:i w:val="0"/>
          <w:w w:val="90"/>
          <w:sz w:val="22"/>
          <w:szCs w:val="22"/>
        </w:rPr>
        <w:t xml:space="preserve">. Em português, </w:t>
      </w:r>
      <w:r w:rsidR="003443E2">
        <w:rPr>
          <w:rFonts w:ascii="Times New Roman" w:hAnsi="Times New Roman" w:cs="Times New Roman"/>
          <w:i w:val="0"/>
          <w:w w:val="90"/>
          <w:sz w:val="22"/>
          <w:szCs w:val="22"/>
        </w:rPr>
        <w:t>T</w:t>
      </w:r>
      <w:r w:rsidR="003443E2" w:rsidRPr="00A62927">
        <w:rPr>
          <w:rFonts w:ascii="Times New Roman" w:hAnsi="Times New Roman" w:cs="Times New Roman"/>
          <w:i w:val="0"/>
          <w:w w:val="90"/>
          <w:sz w:val="22"/>
          <w:szCs w:val="22"/>
        </w:rPr>
        <w:t xml:space="preserve">imes </w:t>
      </w:r>
      <w:r w:rsidR="003443E2">
        <w:rPr>
          <w:rFonts w:ascii="Times New Roman" w:hAnsi="Times New Roman" w:cs="Times New Roman"/>
          <w:i w:val="0"/>
          <w:w w:val="90"/>
          <w:sz w:val="22"/>
          <w:szCs w:val="22"/>
        </w:rPr>
        <w:t>N</w:t>
      </w:r>
      <w:r w:rsidR="003443E2" w:rsidRPr="00A62927">
        <w:rPr>
          <w:rFonts w:ascii="Times New Roman" w:hAnsi="Times New Roman" w:cs="Times New Roman"/>
          <w:i w:val="0"/>
          <w:w w:val="90"/>
          <w:sz w:val="22"/>
          <w:szCs w:val="22"/>
        </w:rPr>
        <w:t xml:space="preserve">ew </w:t>
      </w:r>
      <w:r w:rsidR="003443E2">
        <w:rPr>
          <w:rFonts w:ascii="Times New Roman" w:hAnsi="Times New Roman" w:cs="Times New Roman"/>
          <w:i w:val="0"/>
          <w:w w:val="90"/>
          <w:sz w:val="22"/>
          <w:szCs w:val="22"/>
        </w:rPr>
        <w:t>R</w:t>
      </w:r>
      <w:r w:rsidR="003443E2" w:rsidRPr="00A62927">
        <w:rPr>
          <w:rFonts w:ascii="Times New Roman" w:hAnsi="Times New Roman" w:cs="Times New Roman"/>
          <w:i w:val="0"/>
          <w:w w:val="90"/>
          <w:sz w:val="22"/>
          <w:szCs w:val="22"/>
        </w:rPr>
        <w:t>oman 1</w:t>
      </w:r>
      <w:r w:rsidR="003443E2">
        <w:rPr>
          <w:rFonts w:ascii="Times New Roman" w:hAnsi="Times New Roman" w:cs="Times New Roman"/>
          <w:i w:val="0"/>
          <w:w w:val="90"/>
          <w:sz w:val="22"/>
          <w:szCs w:val="22"/>
        </w:rPr>
        <w:t>1</w:t>
      </w:r>
      <w:r w:rsidR="003443E2" w:rsidRPr="00A62927">
        <w:rPr>
          <w:rFonts w:ascii="Times New Roman" w:hAnsi="Times New Roman" w:cs="Times New Roman"/>
          <w:i w:val="0"/>
          <w:w w:val="90"/>
          <w:sz w:val="22"/>
          <w:szCs w:val="22"/>
        </w:rPr>
        <w:t xml:space="preserve">, parágrafo, justificado. </w:t>
      </w:r>
      <w:r w:rsidR="003443E2">
        <w:rPr>
          <w:rFonts w:ascii="Times New Roman" w:hAnsi="Times New Roman" w:cs="Times New Roman"/>
          <w:i w:val="0"/>
          <w:w w:val="90"/>
          <w:sz w:val="22"/>
          <w:szCs w:val="22"/>
        </w:rPr>
        <w:t xml:space="preserve">Entre 150 </w:t>
      </w:r>
      <w:proofErr w:type="gramStart"/>
      <w:r w:rsidR="003443E2">
        <w:rPr>
          <w:rFonts w:ascii="Times New Roman" w:hAnsi="Times New Roman" w:cs="Times New Roman"/>
          <w:i w:val="0"/>
          <w:w w:val="90"/>
          <w:sz w:val="22"/>
          <w:szCs w:val="22"/>
        </w:rPr>
        <w:t>a</w:t>
      </w:r>
      <w:proofErr w:type="gramEnd"/>
      <w:r w:rsidR="003443E2" w:rsidRPr="00A62927">
        <w:rPr>
          <w:rFonts w:ascii="Times New Roman" w:hAnsi="Times New Roman" w:cs="Times New Roman"/>
          <w:i w:val="0"/>
          <w:w w:val="90"/>
          <w:sz w:val="22"/>
          <w:szCs w:val="22"/>
        </w:rPr>
        <w:t xml:space="preserve"> </w:t>
      </w:r>
      <w:r w:rsidR="003443E2">
        <w:rPr>
          <w:rFonts w:ascii="Times New Roman" w:hAnsi="Times New Roman" w:cs="Times New Roman"/>
          <w:i w:val="0"/>
          <w:w w:val="90"/>
          <w:sz w:val="22"/>
          <w:szCs w:val="22"/>
        </w:rPr>
        <w:t>250</w:t>
      </w:r>
      <w:r w:rsidR="003443E2" w:rsidRPr="00A62927">
        <w:rPr>
          <w:rFonts w:ascii="Times New Roman" w:hAnsi="Times New Roman" w:cs="Times New Roman"/>
          <w:i w:val="0"/>
          <w:w w:val="90"/>
          <w:sz w:val="22"/>
          <w:szCs w:val="22"/>
        </w:rPr>
        <w:t xml:space="preserve"> palavras.</w:t>
      </w:r>
      <w:r w:rsidR="003443E2">
        <w:rPr>
          <w:rFonts w:ascii="Times New Roman" w:hAnsi="Times New Roman" w:cs="Times New Roman"/>
          <w:i w:val="0"/>
          <w:w w:val="90"/>
          <w:sz w:val="22"/>
          <w:szCs w:val="22"/>
        </w:rPr>
        <w:t xml:space="preserve"> Espaço simples.</w:t>
      </w:r>
      <w:r w:rsidR="003443E2" w:rsidRPr="00A62927">
        <w:rPr>
          <w:rFonts w:ascii="Times New Roman" w:hAnsi="Times New Roman" w:cs="Times New Roman"/>
          <w:i w:val="0"/>
          <w:w w:val="90"/>
          <w:sz w:val="22"/>
          <w:szCs w:val="22"/>
        </w:rPr>
        <w:t xml:space="preserve"> O resumo deve obrigatoriamente conter</w:t>
      </w:r>
      <w:r w:rsidR="003443E2">
        <w:rPr>
          <w:rFonts w:ascii="Times New Roman" w:hAnsi="Times New Roman" w:cs="Times New Roman"/>
          <w:i w:val="0"/>
          <w:w w:val="90"/>
          <w:sz w:val="22"/>
          <w:szCs w:val="22"/>
        </w:rPr>
        <w:t>:</w:t>
      </w:r>
      <w:r w:rsidR="003443E2" w:rsidRPr="00A62927">
        <w:rPr>
          <w:rFonts w:ascii="Times New Roman" w:hAnsi="Times New Roman" w:cs="Times New Roman"/>
          <w:i w:val="0"/>
          <w:w w:val="90"/>
          <w:sz w:val="22"/>
          <w:szCs w:val="22"/>
        </w:rPr>
        <w:t xml:space="preserve"> </w:t>
      </w:r>
      <w:r w:rsidR="003443E2">
        <w:rPr>
          <w:rFonts w:ascii="Times New Roman" w:hAnsi="Times New Roman" w:cs="Times New Roman"/>
          <w:i w:val="0"/>
          <w:w w:val="90"/>
          <w:sz w:val="22"/>
          <w:szCs w:val="22"/>
        </w:rPr>
        <w:t xml:space="preserve">introdução, </w:t>
      </w:r>
      <w:r w:rsidR="003443E2" w:rsidRPr="00A62927">
        <w:rPr>
          <w:rFonts w:ascii="Times New Roman" w:hAnsi="Times New Roman" w:cs="Times New Roman"/>
          <w:i w:val="0"/>
          <w:w w:val="90"/>
          <w:sz w:val="22"/>
          <w:szCs w:val="22"/>
        </w:rPr>
        <w:t>objetivo geral, a metodologia utilizada</w:t>
      </w:r>
      <w:r w:rsidR="003443E2">
        <w:rPr>
          <w:rFonts w:ascii="Times New Roman" w:hAnsi="Times New Roman" w:cs="Times New Roman"/>
          <w:i w:val="0"/>
          <w:w w:val="90"/>
          <w:sz w:val="22"/>
          <w:szCs w:val="22"/>
        </w:rPr>
        <w:t>,</w:t>
      </w:r>
      <w:r w:rsidR="003443E2" w:rsidRPr="00A62927">
        <w:rPr>
          <w:rFonts w:ascii="Times New Roman" w:hAnsi="Times New Roman" w:cs="Times New Roman"/>
          <w:i w:val="0"/>
          <w:w w:val="90"/>
          <w:sz w:val="22"/>
          <w:szCs w:val="22"/>
        </w:rPr>
        <w:t xml:space="preserve"> resultados obtidos</w:t>
      </w:r>
      <w:r w:rsidR="003443E2">
        <w:rPr>
          <w:rFonts w:ascii="Times New Roman" w:hAnsi="Times New Roman" w:cs="Times New Roman"/>
          <w:i w:val="0"/>
          <w:w w:val="90"/>
          <w:sz w:val="22"/>
          <w:szCs w:val="22"/>
        </w:rPr>
        <w:t xml:space="preserve"> e conclusão</w:t>
      </w:r>
      <w:r w:rsidR="003443E2" w:rsidRPr="00A62927">
        <w:rPr>
          <w:rFonts w:ascii="Times New Roman" w:hAnsi="Times New Roman" w:cs="Times New Roman"/>
          <w:i w:val="0"/>
          <w:w w:val="90"/>
          <w:sz w:val="22"/>
          <w:szCs w:val="22"/>
        </w:rPr>
        <w:t xml:space="preserve">. Em português, </w:t>
      </w:r>
      <w:r w:rsidR="003443E2">
        <w:rPr>
          <w:rFonts w:ascii="Times New Roman" w:hAnsi="Times New Roman" w:cs="Times New Roman"/>
          <w:i w:val="0"/>
          <w:w w:val="90"/>
          <w:sz w:val="22"/>
          <w:szCs w:val="22"/>
        </w:rPr>
        <w:t>T</w:t>
      </w:r>
      <w:r w:rsidR="003443E2" w:rsidRPr="00A62927">
        <w:rPr>
          <w:rFonts w:ascii="Times New Roman" w:hAnsi="Times New Roman" w:cs="Times New Roman"/>
          <w:i w:val="0"/>
          <w:w w:val="90"/>
          <w:sz w:val="22"/>
          <w:szCs w:val="22"/>
        </w:rPr>
        <w:t xml:space="preserve">imes </w:t>
      </w:r>
      <w:r w:rsidR="003443E2">
        <w:rPr>
          <w:rFonts w:ascii="Times New Roman" w:hAnsi="Times New Roman" w:cs="Times New Roman"/>
          <w:i w:val="0"/>
          <w:w w:val="90"/>
          <w:sz w:val="22"/>
          <w:szCs w:val="22"/>
        </w:rPr>
        <w:t>N</w:t>
      </w:r>
      <w:r w:rsidR="003443E2" w:rsidRPr="00A62927">
        <w:rPr>
          <w:rFonts w:ascii="Times New Roman" w:hAnsi="Times New Roman" w:cs="Times New Roman"/>
          <w:i w:val="0"/>
          <w:w w:val="90"/>
          <w:sz w:val="22"/>
          <w:szCs w:val="22"/>
        </w:rPr>
        <w:t xml:space="preserve">ew </w:t>
      </w:r>
      <w:r w:rsidR="003443E2">
        <w:rPr>
          <w:rFonts w:ascii="Times New Roman" w:hAnsi="Times New Roman" w:cs="Times New Roman"/>
          <w:i w:val="0"/>
          <w:w w:val="90"/>
          <w:sz w:val="22"/>
          <w:szCs w:val="22"/>
        </w:rPr>
        <w:t>R</w:t>
      </w:r>
      <w:r w:rsidR="003443E2" w:rsidRPr="00A62927">
        <w:rPr>
          <w:rFonts w:ascii="Times New Roman" w:hAnsi="Times New Roman" w:cs="Times New Roman"/>
          <w:i w:val="0"/>
          <w:w w:val="90"/>
          <w:sz w:val="22"/>
          <w:szCs w:val="22"/>
        </w:rPr>
        <w:t>oman 1</w:t>
      </w:r>
      <w:r w:rsidR="003443E2">
        <w:rPr>
          <w:rFonts w:ascii="Times New Roman" w:hAnsi="Times New Roman" w:cs="Times New Roman"/>
          <w:i w:val="0"/>
          <w:w w:val="90"/>
          <w:sz w:val="22"/>
          <w:szCs w:val="22"/>
        </w:rPr>
        <w:t>1</w:t>
      </w:r>
      <w:r w:rsidR="003443E2" w:rsidRPr="00A62927">
        <w:rPr>
          <w:rFonts w:ascii="Times New Roman" w:hAnsi="Times New Roman" w:cs="Times New Roman"/>
          <w:i w:val="0"/>
          <w:w w:val="90"/>
          <w:sz w:val="22"/>
          <w:szCs w:val="22"/>
        </w:rPr>
        <w:t xml:space="preserve">, parágrafo, justificado. </w:t>
      </w:r>
      <w:r w:rsidR="003443E2">
        <w:rPr>
          <w:rFonts w:ascii="Times New Roman" w:hAnsi="Times New Roman" w:cs="Times New Roman"/>
          <w:i w:val="0"/>
          <w:w w:val="90"/>
          <w:sz w:val="22"/>
          <w:szCs w:val="22"/>
        </w:rPr>
        <w:t xml:space="preserve">Entre 150 </w:t>
      </w:r>
      <w:proofErr w:type="gramStart"/>
      <w:r w:rsidR="003443E2">
        <w:rPr>
          <w:rFonts w:ascii="Times New Roman" w:hAnsi="Times New Roman" w:cs="Times New Roman"/>
          <w:i w:val="0"/>
          <w:w w:val="90"/>
          <w:sz w:val="22"/>
          <w:szCs w:val="22"/>
        </w:rPr>
        <w:t>a</w:t>
      </w:r>
      <w:proofErr w:type="gramEnd"/>
      <w:r w:rsidR="003443E2" w:rsidRPr="00A62927">
        <w:rPr>
          <w:rFonts w:ascii="Times New Roman" w:hAnsi="Times New Roman" w:cs="Times New Roman"/>
          <w:i w:val="0"/>
          <w:w w:val="90"/>
          <w:sz w:val="22"/>
          <w:szCs w:val="22"/>
        </w:rPr>
        <w:t xml:space="preserve"> </w:t>
      </w:r>
      <w:r w:rsidR="003443E2">
        <w:rPr>
          <w:rFonts w:ascii="Times New Roman" w:hAnsi="Times New Roman" w:cs="Times New Roman"/>
          <w:i w:val="0"/>
          <w:w w:val="90"/>
          <w:sz w:val="22"/>
          <w:szCs w:val="22"/>
        </w:rPr>
        <w:t>250</w:t>
      </w:r>
      <w:r w:rsidR="003443E2" w:rsidRPr="00A62927">
        <w:rPr>
          <w:rFonts w:ascii="Times New Roman" w:hAnsi="Times New Roman" w:cs="Times New Roman"/>
          <w:i w:val="0"/>
          <w:w w:val="90"/>
          <w:sz w:val="22"/>
          <w:szCs w:val="22"/>
        </w:rPr>
        <w:t xml:space="preserve"> palavras.</w:t>
      </w:r>
      <w:r w:rsidR="003443E2">
        <w:rPr>
          <w:rFonts w:ascii="Times New Roman" w:hAnsi="Times New Roman" w:cs="Times New Roman"/>
          <w:i w:val="0"/>
          <w:w w:val="90"/>
          <w:sz w:val="22"/>
          <w:szCs w:val="22"/>
        </w:rPr>
        <w:t xml:space="preserve"> Espaço simples.</w:t>
      </w:r>
      <w:r w:rsidR="003443E2" w:rsidRPr="00A62927">
        <w:rPr>
          <w:rFonts w:ascii="Times New Roman" w:hAnsi="Times New Roman" w:cs="Times New Roman"/>
          <w:i w:val="0"/>
          <w:w w:val="90"/>
          <w:sz w:val="22"/>
          <w:szCs w:val="22"/>
        </w:rPr>
        <w:t xml:space="preserve"> O resumo deve obrigatoriamente conter</w:t>
      </w:r>
      <w:r w:rsidR="003443E2">
        <w:rPr>
          <w:rFonts w:ascii="Times New Roman" w:hAnsi="Times New Roman" w:cs="Times New Roman"/>
          <w:i w:val="0"/>
          <w:w w:val="90"/>
          <w:sz w:val="22"/>
          <w:szCs w:val="22"/>
        </w:rPr>
        <w:t>:</w:t>
      </w:r>
      <w:r w:rsidR="003443E2" w:rsidRPr="00A62927">
        <w:rPr>
          <w:rFonts w:ascii="Times New Roman" w:hAnsi="Times New Roman" w:cs="Times New Roman"/>
          <w:i w:val="0"/>
          <w:w w:val="90"/>
          <w:sz w:val="22"/>
          <w:szCs w:val="22"/>
        </w:rPr>
        <w:t xml:space="preserve"> </w:t>
      </w:r>
      <w:r w:rsidR="003443E2">
        <w:rPr>
          <w:rFonts w:ascii="Times New Roman" w:hAnsi="Times New Roman" w:cs="Times New Roman"/>
          <w:i w:val="0"/>
          <w:w w:val="90"/>
          <w:sz w:val="22"/>
          <w:szCs w:val="22"/>
        </w:rPr>
        <w:t xml:space="preserve">introdução, </w:t>
      </w:r>
      <w:r w:rsidR="003443E2" w:rsidRPr="00A62927">
        <w:rPr>
          <w:rFonts w:ascii="Times New Roman" w:hAnsi="Times New Roman" w:cs="Times New Roman"/>
          <w:i w:val="0"/>
          <w:w w:val="90"/>
          <w:sz w:val="22"/>
          <w:szCs w:val="22"/>
        </w:rPr>
        <w:t>objetivo geral, a metodologia utilizada</w:t>
      </w:r>
      <w:r w:rsidR="003443E2">
        <w:rPr>
          <w:rFonts w:ascii="Times New Roman" w:hAnsi="Times New Roman" w:cs="Times New Roman"/>
          <w:i w:val="0"/>
          <w:w w:val="90"/>
          <w:sz w:val="22"/>
          <w:szCs w:val="22"/>
        </w:rPr>
        <w:t>,</w:t>
      </w:r>
      <w:r w:rsidR="003443E2" w:rsidRPr="00A62927">
        <w:rPr>
          <w:rFonts w:ascii="Times New Roman" w:hAnsi="Times New Roman" w:cs="Times New Roman"/>
          <w:i w:val="0"/>
          <w:w w:val="90"/>
          <w:sz w:val="22"/>
          <w:szCs w:val="22"/>
        </w:rPr>
        <w:t xml:space="preserve"> resultados obtidos</w:t>
      </w:r>
      <w:r w:rsidR="003443E2">
        <w:rPr>
          <w:rFonts w:ascii="Times New Roman" w:hAnsi="Times New Roman" w:cs="Times New Roman"/>
          <w:i w:val="0"/>
          <w:w w:val="90"/>
          <w:sz w:val="22"/>
          <w:szCs w:val="22"/>
        </w:rPr>
        <w:t xml:space="preserve"> e conclusão</w:t>
      </w:r>
      <w:r w:rsidR="003443E2" w:rsidRPr="00A62927">
        <w:rPr>
          <w:rFonts w:ascii="Times New Roman" w:hAnsi="Times New Roman" w:cs="Times New Roman"/>
          <w:i w:val="0"/>
          <w:w w:val="90"/>
          <w:sz w:val="22"/>
          <w:szCs w:val="22"/>
        </w:rPr>
        <w:t xml:space="preserve">. Em português, </w:t>
      </w:r>
      <w:r w:rsidR="003443E2">
        <w:rPr>
          <w:rFonts w:ascii="Times New Roman" w:hAnsi="Times New Roman" w:cs="Times New Roman"/>
          <w:i w:val="0"/>
          <w:w w:val="90"/>
          <w:sz w:val="22"/>
          <w:szCs w:val="22"/>
        </w:rPr>
        <w:t>T</w:t>
      </w:r>
      <w:r w:rsidR="003443E2" w:rsidRPr="00A62927">
        <w:rPr>
          <w:rFonts w:ascii="Times New Roman" w:hAnsi="Times New Roman" w:cs="Times New Roman"/>
          <w:i w:val="0"/>
          <w:w w:val="90"/>
          <w:sz w:val="22"/>
          <w:szCs w:val="22"/>
        </w:rPr>
        <w:t xml:space="preserve">imes </w:t>
      </w:r>
      <w:r w:rsidR="003443E2">
        <w:rPr>
          <w:rFonts w:ascii="Times New Roman" w:hAnsi="Times New Roman" w:cs="Times New Roman"/>
          <w:i w:val="0"/>
          <w:w w:val="90"/>
          <w:sz w:val="22"/>
          <w:szCs w:val="22"/>
        </w:rPr>
        <w:t>N</w:t>
      </w:r>
      <w:r w:rsidR="003443E2" w:rsidRPr="00A62927">
        <w:rPr>
          <w:rFonts w:ascii="Times New Roman" w:hAnsi="Times New Roman" w:cs="Times New Roman"/>
          <w:i w:val="0"/>
          <w:w w:val="90"/>
          <w:sz w:val="22"/>
          <w:szCs w:val="22"/>
        </w:rPr>
        <w:t xml:space="preserve">ew </w:t>
      </w:r>
      <w:r w:rsidR="003443E2">
        <w:rPr>
          <w:rFonts w:ascii="Times New Roman" w:hAnsi="Times New Roman" w:cs="Times New Roman"/>
          <w:i w:val="0"/>
          <w:w w:val="90"/>
          <w:sz w:val="22"/>
          <w:szCs w:val="22"/>
        </w:rPr>
        <w:t>R</w:t>
      </w:r>
      <w:r w:rsidR="003443E2" w:rsidRPr="00A62927">
        <w:rPr>
          <w:rFonts w:ascii="Times New Roman" w:hAnsi="Times New Roman" w:cs="Times New Roman"/>
          <w:i w:val="0"/>
          <w:w w:val="90"/>
          <w:sz w:val="22"/>
          <w:szCs w:val="22"/>
        </w:rPr>
        <w:t>oman 1</w:t>
      </w:r>
      <w:r w:rsidR="003443E2">
        <w:rPr>
          <w:rFonts w:ascii="Times New Roman" w:hAnsi="Times New Roman" w:cs="Times New Roman"/>
          <w:i w:val="0"/>
          <w:w w:val="90"/>
          <w:sz w:val="22"/>
          <w:szCs w:val="22"/>
        </w:rPr>
        <w:t>1</w:t>
      </w:r>
      <w:r w:rsidR="003443E2" w:rsidRPr="00A62927">
        <w:rPr>
          <w:rFonts w:ascii="Times New Roman" w:hAnsi="Times New Roman" w:cs="Times New Roman"/>
          <w:i w:val="0"/>
          <w:w w:val="90"/>
          <w:sz w:val="22"/>
          <w:szCs w:val="22"/>
        </w:rPr>
        <w:t xml:space="preserve">, parágrafo, justificado. </w:t>
      </w:r>
      <w:r w:rsidR="003443E2">
        <w:rPr>
          <w:rFonts w:ascii="Times New Roman" w:hAnsi="Times New Roman" w:cs="Times New Roman"/>
          <w:i w:val="0"/>
          <w:w w:val="90"/>
          <w:sz w:val="22"/>
          <w:szCs w:val="22"/>
        </w:rPr>
        <w:t xml:space="preserve">Entre 150 </w:t>
      </w:r>
      <w:proofErr w:type="gramStart"/>
      <w:r w:rsidR="003443E2">
        <w:rPr>
          <w:rFonts w:ascii="Times New Roman" w:hAnsi="Times New Roman" w:cs="Times New Roman"/>
          <w:i w:val="0"/>
          <w:w w:val="90"/>
          <w:sz w:val="22"/>
          <w:szCs w:val="22"/>
        </w:rPr>
        <w:t>a</w:t>
      </w:r>
      <w:proofErr w:type="gramEnd"/>
      <w:r w:rsidR="003443E2" w:rsidRPr="00A62927">
        <w:rPr>
          <w:rFonts w:ascii="Times New Roman" w:hAnsi="Times New Roman" w:cs="Times New Roman"/>
          <w:i w:val="0"/>
          <w:w w:val="90"/>
          <w:sz w:val="22"/>
          <w:szCs w:val="22"/>
        </w:rPr>
        <w:t xml:space="preserve"> </w:t>
      </w:r>
      <w:r w:rsidR="003443E2">
        <w:rPr>
          <w:rFonts w:ascii="Times New Roman" w:hAnsi="Times New Roman" w:cs="Times New Roman"/>
          <w:i w:val="0"/>
          <w:w w:val="90"/>
          <w:sz w:val="22"/>
          <w:szCs w:val="22"/>
        </w:rPr>
        <w:t>250</w:t>
      </w:r>
      <w:r w:rsidR="003443E2" w:rsidRPr="00A62927">
        <w:rPr>
          <w:rFonts w:ascii="Times New Roman" w:hAnsi="Times New Roman" w:cs="Times New Roman"/>
          <w:i w:val="0"/>
          <w:w w:val="90"/>
          <w:sz w:val="22"/>
          <w:szCs w:val="22"/>
        </w:rPr>
        <w:t xml:space="preserve"> palavras.</w:t>
      </w:r>
      <w:r w:rsidR="003443E2">
        <w:rPr>
          <w:rFonts w:ascii="Times New Roman" w:hAnsi="Times New Roman" w:cs="Times New Roman"/>
          <w:i w:val="0"/>
          <w:w w:val="90"/>
          <w:sz w:val="22"/>
          <w:szCs w:val="22"/>
        </w:rPr>
        <w:t xml:space="preserve"> Espaço simples.</w:t>
      </w:r>
      <w:r w:rsidR="003443E2" w:rsidRPr="00A62927">
        <w:rPr>
          <w:rFonts w:ascii="Times New Roman" w:hAnsi="Times New Roman" w:cs="Times New Roman"/>
          <w:i w:val="0"/>
          <w:w w:val="90"/>
          <w:sz w:val="22"/>
          <w:szCs w:val="22"/>
        </w:rPr>
        <w:t xml:space="preserve"> O resumo deve obrigatoriamente conter</w:t>
      </w:r>
      <w:r w:rsidR="003443E2">
        <w:rPr>
          <w:rFonts w:ascii="Times New Roman" w:hAnsi="Times New Roman" w:cs="Times New Roman"/>
          <w:i w:val="0"/>
          <w:w w:val="90"/>
          <w:sz w:val="22"/>
          <w:szCs w:val="22"/>
        </w:rPr>
        <w:t>:</w:t>
      </w:r>
      <w:r w:rsidR="003443E2" w:rsidRPr="00A62927">
        <w:rPr>
          <w:rFonts w:ascii="Times New Roman" w:hAnsi="Times New Roman" w:cs="Times New Roman"/>
          <w:i w:val="0"/>
          <w:w w:val="90"/>
          <w:sz w:val="22"/>
          <w:szCs w:val="22"/>
        </w:rPr>
        <w:t xml:space="preserve"> </w:t>
      </w:r>
      <w:r w:rsidR="003443E2">
        <w:rPr>
          <w:rFonts w:ascii="Times New Roman" w:hAnsi="Times New Roman" w:cs="Times New Roman"/>
          <w:i w:val="0"/>
          <w:w w:val="90"/>
          <w:sz w:val="22"/>
          <w:szCs w:val="22"/>
        </w:rPr>
        <w:t xml:space="preserve">introdução, </w:t>
      </w:r>
      <w:r w:rsidR="003443E2" w:rsidRPr="00A62927">
        <w:rPr>
          <w:rFonts w:ascii="Times New Roman" w:hAnsi="Times New Roman" w:cs="Times New Roman"/>
          <w:i w:val="0"/>
          <w:w w:val="90"/>
          <w:sz w:val="22"/>
          <w:szCs w:val="22"/>
        </w:rPr>
        <w:t>objetivo geral, a metodologia utilizada</w:t>
      </w:r>
      <w:r w:rsidR="003443E2">
        <w:rPr>
          <w:rFonts w:ascii="Times New Roman" w:hAnsi="Times New Roman" w:cs="Times New Roman"/>
          <w:i w:val="0"/>
          <w:w w:val="90"/>
          <w:sz w:val="22"/>
          <w:szCs w:val="22"/>
        </w:rPr>
        <w:t>,</w:t>
      </w:r>
      <w:r w:rsidR="003443E2" w:rsidRPr="00A62927">
        <w:rPr>
          <w:rFonts w:ascii="Times New Roman" w:hAnsi="Times New Roman" w:cs="Times New Roman"/>
          <w:i w:val="0"/>
          <w:w w:val="90"/>
          <w:sz w:val="22"/>
          <w:szCs w:val="22"/>
        </w:rPr>
        <w:t xml:space="preserve"> resultados obtidos</w:t>
      </w:r>
      <w:r w:rsidR="003443E2">
        <w:rPr>
          <w:rFonts w:ascii="Times New Roman" w:hAnsi="Times New Roman" w:cs="Times New Roman"/>
          <w:i w:val="0"/>
          <w:w w:val="90"/>
          <w:sz w:val="22"/>
          <w:szCs w:val="22"/>
        </w:rPr>
        <w:t xml:space="preserve"> e conclusão</w:t>
      </w:r>
      <w:r w:rsidR="003443E2" w:rsidRPr="00A62927">
        <w:rPr>
          <w:rFonts w:ascii="Times New Roman" w:hAnsi="Times New Roman" w:cs="Times New Roman"/>
          <w:i w:val="0"/>
          <w:w w:val="90"/>
          <w:sz w:val="22"/>
          <w:szCs w:val="22"/>
        </w:rPr>
        <w:t xml:space="preserve">. Em português, </w:t>
      </w:r>
      <w:r w:rsidR="003443E2">
        <w:rPr>
          <w:rFonts w:ascii="Times New Roman" w:hAnsi="Times New Roman" w:cs="Times New Roman"/>
          <w:i w:val="0"/>
          <w:w w:val="90"/>
          <w:sz w:val="22"/>
          <w:szCs w:val="22"/>
        </w:rPr>
        <w:t>T</w:t>
      </w:r>
      <w:r w:rsidR="003443E2" w:rsidRPr="00A62927">
        <w:rPr>
          <w:rFonts w:ascii="Times New Roman" w:hAnsi="Times New Roman" w:cs="Times New Roman"/>
          <w:i w:val="0"/>
          <w:w w:val="90"/>
          <w:sz w:val="22"/>
          <w:szCs w:val="22"/>
        </w:rPr>
        <w:t xml:space="preserve">imes </w:t>
      </w:r>
      <w:r w:rsidR="003443E2">
        <w:rPr>
          <w:rFonts w:ascii="Times New Roman" w:hAnsi="Times New Roman" w:cs="Times New Roman"/>
          <w:i w:val="0"/>
          <w:w w:val="90"/>
          <w:sz w:val="22"/>
          <w:szCs w:val="22"/>
        </w:rPr>
        <w:t>N</w:t>
      </w:r>
      <w:r w:rsidR="003443E2" w:rsidRPr="00A62927">
        <w:rPr>
          <w:rFonts w:ascii="Times New Roman" w:hAnsi="Times New Roman" w:cs="Times New Roman"/>
          <w:i w:val="0"/>
          <w:w w:val="90"/>
          <w:sz w:val="22"/>
          <w:szCs w:val="22"/>
        </w:rPr>
        <w:t xml:space="preserve">ew </w:t>
      </w:r>
      <w:r w:rsidR="003443E2">
        <w:rPr>
          <w:rFonts w:ascii="Times New Roman" w:hAnsi="Times New Roman" w:cs="Times New Roman"/>
          <w:i w:val="0"/>
          <w:w w:val="90"/>
          <w:sz w:val="22"/>
          <w:szCs w:val="22"/>
        </w:rPr>
        <w:t>R</w:t>
      </w:r>
      <w:r w:rsidR="003443E2" w:rsidRPr="00A62927">
        <w:rPr>
          <w:rFonts w:ascii="Times New Roman" w:hAnsi="Times New Roman" w:cs="Times New Roman"/>
          <w:i w:val="0"/>
          <w:w w:val="90"/>
          <w:sz w:val="22"/>
          <w:szCs w:val="22"/>
        </w:rPr>
        <w:t>oman 1</w:t>
      </w:r>
      <w:r w:rsidR="003443E2">
        <w:rPr>
          <w:rFonts w:ascii="Times New Roman" w:hAnsi="Times New Roman" w:cs="Times New Roman"/>
          <w:i w:val="0"/>
          <w:w w:val="90"/>
          <w:sz w:val="22"/>
          <w:szCs w:val="22"/>
        </w:rPr>
        <w:t>1</w:t>
      </w:r>
      <w:r w:rsidR="003443E2" w:rsidRPr="00A62927">
        <w:rPr>
          <w:rFonts w:ascii="Times New Roman" w:hAnsi="Times New Roman" w:cs="Times New Roman"/>
          <w:i w:val="0"/>
          <w:w w:val="90"/>
          <w:sz w:val="22"/>
          <w:szCs w:val="22"/>
        </w:rPr>
        <w:t xml:space="preserve">, parágrafo, justificado. </w:t>
      </w:r>
      <w:r w:rsidR="003443E2">
        <w:rPr>
          <w:rFonts w:ascii="Times New Roman" w:hAnsi="Times New Roman" w:cs="Times New Roman"/>
          <w:i w:val="0"/>
          <w:w w:val="90"/>
          <w:sz w:val="22"/>
          <w:szCs w:val="22"/>
        </w:rPr>
        <w:t xml:space="preserve">Entre 150 </w:t>
      </w:r>
      <w:proofErr w:type="gramStart"/>
      <w:r w:rsidR="003443E2">
        <w:rPr>
          <w:rFonts w:ascii="Times New Roman" w:hAnsi="Times New Roman" w:cs="Times New Roman"/>
          <w:i w:val="0"/>
          <w:w w:val="90"/>
          <w:sz w:val="22"/>
          <w:szCs w:val="22"/>
        </w:rPr>
        <w:t>a</w:t>
      </w:r>
      <w:proofErr w:type="gramEnd"/>
      <w:r w:rsidR="003443E2" w:rsidRPr="00A62927">
        <w:rPr>
          <w:rFonts w:ascii="Times New Roman" w:hAnsi="Times New Roman" w:cs="Times New Roman"/>
          <w:i w:val="0"/>
          <w:w w:val="90"/>
          <w:sz w:val="22"/>
          <w:szCs w:val="22"/>
        </w:rPr>
        <w:t xml:space="preserve"> </w:t>
      </w:r>
      <w:r w:rsidR="003443E2">
        <w:rPr>
          <w:rFonts w:ascii="Times New Roman" w:hAnsi="Times New Roman" w:cs="Times New Roman"/>
          <w:i w:val="0"/>
          <w:w w:val="90"/>
          <w:sz w:val="22"/>
          <w:szCs w:val="22"/>
        </w:rPr>
        <w:t>250</w:t>
      </w:r>
      <w:r w:rsidR="003443E2" w:rsidRPr="00A62927">
        <w:rPr>
          <w:rFonts w:ascii="Times New Roman" w:hAnsi="Times New Roman" w:cs="Times New Roman"/>
          <w:i w:val="0"/>
          <w:w w:val="90"/>
          <w:sz w:val="22"/>
          <w:szCs w:val="22"/>
        </w:rPr>
        <w:t xml:space="preserve"> palavras.</w:t>
      </w:r>
      <w:r w:rsidR="003443E2">
        <w:rPr>
          <w:rFonts w:ascii="Times New Roman" w:hAnsi="Times New Roman" w:cs="Times New Roman"/>
          <w:i w:val="0"/>
          <w:w w:val="90"/>
          <w:sz w:val="22"/>
          <w:szCs w:val="22"/>
        </w:rPr>
        <w:t xml:space="preserve"> Espaço simples.</w:t>
      </w:r>
      <w:r w:rsidR="003443E2" w:rsidRPr="00A62927">
        <w:rPr>
          <w:rFonts w:ascii="Times New Roman" w:hAnsi="Times New Roman" w:cs="Times New Roman"/>
          <w:i w:val="0"/>
          <w:w w:val="90"/>
          <w:sz w:val="22"/>
          <w:szCs w:val="22"/>
        </w:rPr>
        <w:t xml:space="preserve"> O resumo deve obrigatoriamente conter</w:t>
      </w:r>
      <w:r w:rsidR="003443E2">
        <w:rPr>
          <w:rFonts w:ascii="Times New Roman" w:hAnsi="Times New Roman" w:cs="Times New Roman"/>
          <w:i w:val="0"/>
          <w:w w:val="90"/>
          <w:sz w:val="22"/>
          <w:szCs w:val="22"/>
        </w:rPr>
        <w:t>:</w:t>
      </w:r>
      <w:r w:rsidR="003443E2" w:rsidRPr="00A62927">
        <w:rPr>
          <w:rFonts w:ascii="Times New Roman" w:hAnsi="Times New Roman" w:cs="Times New Roman"/>
          <w:i w:val="0"/>
          <w:w w:val="90"/>
          <w:sz w:val="22"/>
          <w:szCs w:val="22"/>
        </w:rPr>
        <w:t xml:space="preserve"> </w:t>
      </w:r>
      <w:r w:rsidR="003443E2">
        <w:rPr>
          <w:rFonts w:ascii="Times New Roman" w:hAnsi="Times New Roman" w:cs="Times New Roman"/>
          <w:i w:val="0"/>
          <w:w w:val="90"/>
          <w:sz w:val="22"/>
          <w:szCs w:val="22"/>
        </w:rPr>
        <w:t xml:space="preserve">introdução, </w:t>
      </w:r>
      <w:r w:rsidR="003443E2" w:rsidRPr="00A62927">
        <w:rPr>
          <w:rFonts w:ascii="Times New Roman" w:hAnsi="Times New Roman" w:cs="Times New Roman"/>
          <w:i w:val="0"/>
          <w:w w:val="90"/>
          <w:sz w:val="22"/>
          <w:szCs w:val="22"/>
        </w:rPr>
        <w:t>objetivo geral, a metodologia utilizada</w:t>
      </w:r>
      <w:r w:rsidR="003443E2">
        <w:rPr>
          <w:rFonts w:ascii="Times New Roman" w:hAnsi="Times New Roman" w:cs="Times New Roman"/>
          <w:i w:val="0"/>
          <w:w w:val="90"/>
          <w:sz w:val="22"/>
          <w:szCs w:val="22"/>
        </w:rPr>
        <w:t>,</w:t>
      </w:r>
      <w:r w:rsidR="003443E2" w:rsidRPr="00A62927">
        <w:rPr>
          <w:rFonts w:ascii="Times New Roman" w:hAnsi="Times New Roman" w:cs="Times New Roman"/>
          <w:i w:val="0"/>
          <w:w w:val="90"/>
          <w:sz w:val="22"/>
          <w:szCs w:val="22"/>
        </w:rPr>
        <w:t xml:space="preserve"> resultados obtidos</w:t>
      </w:r>
      <w:r w:rsidR="003443E2">
        <w:rPr>
          <w:rFonts w:ascii="Times New Roman" w:hAnsi="Times New Roman" w:cs="Times New Roman"/>
          <w:i w:val="0"/>
          <w:w w:val="90"/>
          <w:sz w:val="22"/>
          <w:szCs w:val="22"/>
        </w:rPr>
        <w:t xml:space="preserve"> e conclusão</w:t>
      </w:r>
      <w:r w:rsidR="003443E2" w:rsidRPr="00A62927">
        <w:rPr>
          <w:rFonts w:ascii="Times New Roman" w:hAnsi="Times New Roman" w:cs="Times New Roman"/>
          <w:i w:val="0"/>
          <w:w w:val="90"/>
          <w:sz w:val="22"/>
          <w:szCs w:val="22"/>
        </w:rPr>
        <w:t xml:space="preserve">. Em português, </w:t>
      </w:r>
      <w:r w:rsidR="003443E2">
        <w:rPr>
          <w:rFonts w:ascii="Times New Roman" w:hAnsi="Times New Roman" w:cs="Times New Roman"/>
          <w:i w:val="0"/>
          <w:w w:val="90"/>
          <w:sz w:val="22"/>
          <w:szCs w:val="22"/>
        </w:rPr>
        <w:t>T</w:t>
      </w:r>
      <w:r w:rsidR="003443E2" w:rsidRPr="00A62927">
        <w:rPr>
          <w:rFonts w:ascii="Times New Roman" w:hAnsi="Times New Roman" w:cs="Times New Roman"/>
          <w:i w:val="0"/>
          <w:w w:val="90"/>
          <w:sz w:val="22"/>
          <w:szCs w:val="22"/>
        </w:rPr>
        <w:t xml:space="preserve">imes </w:t>
      </w:r>
      <w:r w:rsidR="003443E2">
        <w:rPr>
          <w:rFonts w:ascii="Times New Roman" w:hAnsi="Times New Roman" w:cs="Times New Roman"/>
          <w:i w:val="0"/>
          <w:w w:val="90"/>
          <w:sz w:val="22"/>
          <w:szCs w:val="22"/>
        </w:rPr>
        <w:t>N</w:t>
      </w:r>
      <w:r w:rsidR="003443E2" w:rsidRPr="00A62927">
        <w:rPr>
          <w:rFonts w:ascii="Times New Roman" w:hAnsi="Times New Roman" w:cs="Times New Roman"/>
          <w:i w:val="0"/>
          <w:w w:val="90"/>
          <w:sz w:val="22"/>
          <w:szCs w:val="22"/>
        </w:rPr>
        <w:t xml:space="preserve">ew </w:t>
      </w:r>
      <w:r w:rsidR="003443E2">
        <w:rPr>
          <w:rFonts w:ascii="Times New Roman" w:hAnsi="Times New Roman" w:cs="Times New Roman"/>
          <w:i w:val="0"/>
          <w:w w:val="90"/>
          <w:sz w:val="22"/>
          <w:szCs w:val="22"/>
        </w:rPr>
        <w:t>R</w:t>
      </w:r>
      <w:r w:rsidR="003443E2" w:rsidRPr="00A62927">
        <w:rPr>
          <w:rFonts w:ascii="Times New Roman" w:hAnsi="Times New Roman" w:cs="Times New Roman"/>
          <w:i w:val="0"/>
          <w:w w:val="90"/>
          <w:sz w:val="22"/>
          <w:szCs w:val="22"/>
        </w:rPr>
        <w:t>oman 1</w:t>
      </w:r>
      <w:r w:rsidR="003443E2">
        <w:rPr>
          <w:rFonts w:ascii="Times New Roman" w:hAnsi="Times New Roman" w:cs="Times New Roman"/>
          <w:i w:val="0"/>
          <w:w w:val="90"/>
          <w:sz w:val="22"/>
          <w:szCs w:val="22"/>
        </w:rPr>
        <w:t>1</w:t>
      </w:r>
      <w:r w:rsidR="003443E2" w:rsidRPr="00A62927">
        <w:rPr>
          <w:rFonts w:ascii="Times New Roman" w:hAnsi="Times New Roman" w:cs="Times New Roman"/>
          <w:i w:val="0"/>
          <w:w w:val="90"/>
          <w:sz w:val="22"/>
          <w:szCs w:val="22"/>
        </w:rPr>
        <w:t xml:space="preserve">, parágrafo, justificado. </w:t>
      </w:r>
      <w:r w:rsidR="003443E2">
        <w:rPr>
          <w:rFonts w:ascii="Times New Roman" w:hAnsi="Times New Roman" w:cs="Times New Roman"/>
          <w:i w:val="0"/>
          <w:w w:val="90"/>
          <w:sz w:val="22"/>
          <w:szCs w:val="22"/>
        </w:rPr>
        <w:t xml:space="preserve">Entre 150 </w:t>
      </w:r>
      <w:proofErr w:type="gramStart"/>
      <w:r w:rsidR="003443E2">
        <w:rPr>
          <w:rFonts w:ascii="Times New Roman" w:hAnsi="Times New Roman" w:cs="Times New Roman"/>
          <w:i w:val="0"/>
          <w:w w:val="90"/>
          <w:sz w:val="22"/>
          <w:szCs w:val="22"/>
        </w:rPr>
        <w:t>a</w:t>
      </w:r>
      <w:proofErr w:type="gramEnd"/>
      <w:r w:rsidR="003443E2" w:rsidRPr="00A62927">
        <w:rPr>
          <w:rFonts w:ascii="Times New Roman" w:hAnsi="Times New Roman" w:cs="Times New Roman"/>
          <w:i w:val="0"/>
          <w:w w:val="90"/>
          <w:sz w:val="22"/>
          <w:szCs w:val="22"/>
        </w:rPr>
        <w:t xml:space="preserve"> </w:t>
      </w:r>
      <w:r w:rsidR="003443E2">
        <w:rPr>
          <w:rFonts w:ascii="Times New Roman" w:hAnsi="Times New Roman" w:cs="Times New Roman"/>
          <w:i w:val="0"/>
          <w:w w:val="90"/>
          <w:sz w:val="22"/>
          <w:szCs w:val="22"/>
        </w:rPr>
        <w:t>250</w:t>
      </w:r>
      <w:r w:rsidR="003443E2" w:rsidRPr="00A62927">
        <w:rPr>
          <w:rFonts w:ascii="Times New Roman" w:hAnsi="Times New Roman" w:cs="Times New Roman"/>
          <w:i w:val="0"/>
          <w:w w:val="90"/>
          <w:sz w:val="22"/>
          <w:szCs w:val="22"/>
        </w:rPr>
        <w:t xml:space="preserve"> palavras.</w:t>
      </w:r>
      <w:r w:rsidR="003443E2">
        <w:rPr>
          <w:rFonts w:ascii="Times New Roman" w:hAnsi="Times New Roman" w:cs="Times New Roman"/>
          <w:i w:val="0"/>
          <w:w w:val="90"/>
          <w:sz w:val="22"/>
          <w:szCs w:val="22"/>
        </w:rPr>
        <w:t xml:space="preserve"> Espaço simples.</w:t>
      </w:r>
      <w:r w:rsidR="003443E2" w:rsidRPr="00A62927">
        <w:rPr>
          <w:rFonts w:ascii="Times New Roman" w:hAnsi="Times New Roman" w:cs="Times New Roman"/>
          <w:i w:val="0"/>
          <w:w w:val="90"/>
          <w:sz w:val="22"/>
          <w:szCs w:val="22"/>
        </w:rPr>
        <w:t xml:space="preserve"> O resumo deve obrigatoriamente conter</w:t>
      </w:r>
      <w:r w:rsidR="003443E2">
        <w:rPr>
          <w:rFonts w:ascii="Times New Roman" w:hAnsi="Times New Roman" w:cs="Times New Roman"/>
          <w:i w:val="0"/>
          <w:w w:val="90"/>
          <w:sz w:val="22"/>
          <w:szCs w:val="22"/>
        </w:rPr>
        <w:t>:</w:t>
      </w:r>
      <w:r w:rsidR="003443E2" w:rsidRPr="00A62927">
        <w:rPr>
          <w:rFonts w:ascii="Times New Roman" w:hAnsi="Times New Roman" w:cs="Times New Roman"/>
          <w:i w:val="0"/>
          <w:w w:val="90"/>
          <w:sz w:val="22"/>
          <w:szCs w:val="22"/>
        </w:rPr>
        <w:t xml:space="preserve"> </w:t>
      </w:r>
      <w:r w:rsidR="003443E2">
        <w:rPr>
          <w:rFonts w:ascii="Times New Roman" w:hAnsi="Times New Roman" w:cs="Times New Roman"/>
          <w:i w:val="0"/>
          <w:w w:val="90"/>
          <w:sz w:val="22"/>
          <w:szCs w:val="22"/>
        </w:rPr>
        <w:t xml:space="preserve">introdução, </w:t>
      </w:r>
      <w:r w:rsidR="003443E2" w:rsidRPr="00A62927">
        <w:rPr>
          <w:rFonts w:ascii="Times New Roman" w:hAnsi="Times New Roman" w:cs="Times New Roman"/>
          <w:i w:val="0"/>
          <w:w w:val="90"/>
          <w:sz w:val="22"/>
          <w:szCs w:val="22"/>
        </w:rPr>
        <w:t>objetivo geral, a metodologia utilizada</w:t>
      </w:r>
      <w:r w:rsidR="003443E2">
        <w:rPr>
          <w:rFonts w:ascii="Times New Roman" w:hAnsi="Times New Roman" w:cs="Times New Roman"/>
          <w:i w:val="0"/>
          <w:w w:val="90"/>
          <w:sz w:val="22"/>
          <w:szCs w:val="22"/>
        </w:rPr>
        <w:t>,</w:t>
      </w:r>
      <w:r w:rsidR="003443E2" w:rsidRPr="00A62927">
        <w:rPr>
          <w:rFonts w:ascii="Times New Roman" w:hAnsi="Times New Roman" w:cs="Times New Roman"/>
          <w:i w:val="0"/>
          <w:w w:val="90"/>
          <w:sz w:val="22"/>
          <w:szCs w:val="22"/>
        </w:rPr>
        <w:t xml:space="preserve"> resultados obtidos</w:t>
      </w:r>
      <w:r w:rsidR="003443E2">
        <w:rPr>
          <w:rFonts w:ascii="Times New Roman" w:hAnsi="Times New Roman" w:cs="Times New Roman"/>
          <w:i w:val="0"/>
          <w:w w:val="90"/>
          <w:sz w:val="22"/>
          <w:szCs w:val="22"/>
        </w:rPr>
        <w:t xml:space="preserve"> e conclusão</w:t>
      </w:r>
      <w:r w:rsidR="003443E2" w:rsidRPr="00A62927">
        <w:rPr>
          <w:rFonts w:ascii="Times New Roman" w:hAnsi="Times New Roman" w:cs="Times New Roman"/>
          <w:i w:val="0"/>
          <w:w w:val="90"/>
          <w:sz w:val="22"/>
          <w:szCs w:val="22"/>
        </w:rPr>
        <w:t xml:space="preserve">. Em português, </w:t>
      </w:r>
      <w:r w:rsidR="003443E2">
        <w:rPr>
          <w:rFonts w:ascii="Times New Roman" w:hAnsi="Times New Roman" w:cs="Times New Roman"/>
          <w:i w:val="0"/>
          <w:w w:val="90"/>
          <w:sz w:val="22"/>
          <w:szCs w:val="22"/>
        </w:rPr>
        <w:t>T</w:t>
      </w:r>
      <w:r w:rsidR="003443E2" w:rsidRPr="00A62927">
        <w:rPr>
          <w:rFonts w:ascii="Times New Roman" w:hAnsi="Times New Roman" w:cs="Times New Roman"/>
          <w:i w:val="0"/>
          <w:w w:val="90"/>
          <w:sz w:val="22"/>
          <w:szCs w:val="22"/>
        </w:rPr>
        <w:t xml:space="preserve">imes </w:t>
      </w:r>
      <w:r w:rsidR="003443E2">
        <w:rPr>
          <w:rFonts w:ascii="Times New Roman" w:hAnsi="Times New Roman" w:cs="Times New Roman"/>
          <w:i w:val="0"/>
          <w:w w:val="90"/>
          <w:sz w:val="22"/>
          <w:szCs w:val="22"/>
        </w:rPr>
        <w:t>N</w:t>
      </w:r>
      <w:r w:rsidR="003443E2" w:rsidRPr="00A62927">
        <w:rPr>
          <w:rFonts w:ascii="Times New Roman" w:hAnsi="Times New Roman" w:cs="Times New Roman"/>
          <w:i w:val="0"/>
          <w:w w:val="90"/>
          <w:sz w:val="22"/>
          <w:szCs w:val="22"/>
        </w:rPr>
        <w:t xml:space="preserve">ew </w:t>
      </w:r>
      <w:r w:rsidR="003443E2">
        <w:rPr>
          <w:rFonts w:ascii="Times New Roman" w:hAnsi="Times New Roman" w:cs="Times New Roman"/>
          <w:i w:val="0"/>
          <w:w w:val="90"/>
          <w:sz w:val="22"/>
          <w:szCs w:val="22"/>
        </w:rPr>
        <w:t>R</w:t>
      </w:r>
      <w:r w:rsidR="003443E2" w:rsidRPr="00A62927">
        <w:rPr>
          <w:rFonts w:ascii="Times New Roman" w:hAnsi="Times New Roman" w:cs="Times New Roman"/>
          <w:i w:val="0"/>
          <w:w w:val="90"/>
          <w:sz w:val="22"/>
          <w:szCs w:val="22"/>
        </w:rPr>
        <w:t>oman 1</w:t>
      </w:r>
      <w:r w:rsidR="003443E2">
        <w:rPr>
          <w:rFonts w:ascii="Times New Roman" w:hAnsi="Times New Roman" w:cs="Times New Roman"/>
          <w:i w:val="0"/>
          <w:w w:val="90"/>
          <w:sz w:val="22"/>
          <w:szCs w:val="22"/>
        </w:rPr>
        <w:t>1</w:t>
      </w:r>
      <w:r w:rsidR="003443E2" w:rsidRPr="00A62927">
        <w:rPr>
          <w:rFonts w:ascii="Times New Roman" w:hAnsi="Times New Roman" w:cs="Times New Roman"/>
          <w:i w:val="0"/>
          <w:w w:val="90"/>
          <w:sz w:val="22"/>
          <w:szCs w:val="22"/>
        </w:rPr>
        <w:t xml:space="preserve">, parágrafo, justificado. </w:t>
      </w:r>
      <w:r w:rsidR="003443E2">
        <w:rPr>
          <w:rFonts w:ascii="Times New Roman" w:hAnsi="Times New Roman" w:cs="Times New Roman"/>
          <w:i w:val="0"/>
          <w:w w:val="90"/>
          <w:sz w:val="22"/>
          <w:szCs w:val="22"/>
        </w:rPr>
        <w:t>Entre 150.</w:t>
      </w:r>
      <w:r w:rsidR="003443E2" w:rsidRPr="00A62927">
        <w:rPr>
          <w:rFonts w:ascii="Times New Roman" w:hAnsi="Times New Roman" w:cs="Times New Roman"/>
          <w:i w:val="0"/>
          <w:w w:val="90"/>
          <w:sz w:val="22"/>
          <w:szCs w:val="22"/>
        </w:rPr>
        <w:t xml:space="preserve"> </w:t>
      </w:r>
    </w:p>
    <w:p w14:paraId="554472AD" w14:textId="54C2F7BA" w:rsidR="00C67BD6" w:rsidRPr="00FA1247" w:rsidRDefault="00A62927" w:rsidP="003443E2">
      <w:pPr>
        <w:pStyle w:val="Abstract"/>
        <w:tabs>
          <w:tab w:val="left" w:pos="7513"/>
        </w:tabs>
        <w:spacing w:after="120"/>
        <w:ind w:right="95"/>
        <w:rPr>
          <w:rFonts w:ascii="Times New Roman" w:hAnsi="Times New Roman" w:cs="Times New Roman"/>
          <w:i w:val="0"/>
          <w:w w:val="90"/>
          <w:sz w:val="22"/>
          <w:szCs w:val="22"/>
          <w:lang w:val="en-US"/>
        </w:rPr>
      </w:pPr>
      <w:r w:rsidRPr="00A62927">
        <w:rPr>
          <w:rFonts w:ascii="Times New Roman" w:hAnsi="Times New Roman" w:cs="Times New Roman"/>
          <w:b/>
          <w:bCs/>
          <w:i w:val="0"/>
          <w:w w:val="90"/>
          <w:sz w:val="22"/>
          <w:szCs w:val="22"/>
        </w:rPr>
        <w:t>Palavras-chave</w:t>
      </w:r>
      <w:r w:rsidRPr="00A62927">
        <w:rPr>
          <w:rFonts w:ascii="Times New Roman" w:hAnsi="Times New Roman" w:cs="Times New Roman"/>
          <w:i w:val="0"/>
          <w:w w:val="90"/>
          <w:sz w:val="22"/>
          <w:szCs w:val="22"/>
        </w:rPr>
        <w:t xml:space="preserve">: Separadas </w:t>
      </w:r>
      <w:r>
        <w:rPr>
          <w:rFonts w:ascii="Times New Roman" w:hAnsi="Times New Roman" w:cs="Times New Roman"/>
          <w:i w:val="0"/>
          <w:w w:val="90"/>
          <w:sz w:val="22"/>
          <w:szCs w:val="22"/>
        </w:rPr>
        <w:t>p</w:t>
      </w:r>
      <w:r w:rsidRPr="00A62927">
        <w:rPr>
          <w:rFonts w:ascii="Times New Roman" w:hAnsi="Times New Roman" w:cs="Times New Roman"/>
          <w:i w:val="0"/>
          <w:w w:val="90"/>
          <w:sz w:val="22"/>
          <w:szCs w:val="22"/>
        </w:rPr>
        <w:t xml:space="preserve">or Ponto. </w:t>
      </w:r>
      <w:r w:rsidRPr="00FA1247">
        <w:rPr>
          <w:rFonts w:ascii="Times New Roman" w:hAnsi="Times New Roman" w:cs="Times New Roman"/>
          <w:i w:val="0"/>
          <w:w w:val="90"/>
          <w:sz w:val="22"/>
          <w:szCs w:val="22"/>
          <w:lang w:val="en-US"/>
        </w:rPr>
        <w:t>Máximo. Cinco.</w:t>
      </w:r>
    </w:p>
    <w:p w14:paraId="18AFFA6F" w14:textId="77777777" w:rsidR="00684D6C" w:rsidRPr="00FA1247" w:rsidRDefault="00684D6C" w:rsidP="001D14CC">
      <w:pPr>
        <w:tabs>
          <w:tab w:val="left" w:pos="8629"/>
        </w:tabs>
        <w:rPr>
          <w:b/>
          <w:w w:val="90"/>
          <w:sz w:val="22"/>
          <w:szCs w:val="22"/>
          <w:lang w:val="en-US"/>
        </w:rPr>
      </w:pPr>
    </w:p>
    <w:p w14:paraId="255FEF7D" w14:textId="77777777" w:rsidR="003443E2" w:rsidRDefault="00266A6C" w:rsidP="003443E2">
      <w:pPr>
        <w:pStyle w:val="Abstract"/>
        <w:spacing w:after="120"/>
        <w:ind w:right="95"/>
        <w:rPr>
          <w:rFonts w:ascii="Times New Roman" w:hAnsi="Times New Roman" w:cs="Times New Roman"/>
          <w:i w:val="0"/>
          <w:w w:val="90"/>
          <w:sz w:val="22"/>
          <w:szCs w:val="22"/>
          <w:lang w:val="en-US"/>
        </w:rPr>
      </w:pPr>
      <w:r w:rsidRPr="007F57F1">
        <w:rPr>
          <w:rFonts w:ascii="Times New Roman" w:hAnsi="Times New Roman" w:cs="Times New Roman"/>
          <w:b/>
          <w:i w:val="0"/>
          <w:w w:val="90"/>
          <w:kern w:val="0"/>
          <w:sz w:val="22"/>
          <w:szCs w:val="22"/>
          <w:lang w:val="en-US" w:eastAsia="pt-BR"/>
        </w:rPr>
        <w:t>Abstract</w:t>
      </w:r>
      <w:r w:rsidR="00BE6426" w:rsidRPr="007F57F1">
        <w:rPr>
          <w:rFonts w:ascii="Times New Roman" w:hAnsi="Times New Roman" w:cs="Times New Roman"/>
          <w:b/>
          <w:i w:val="0"/>
          <w:w w:val="90"/>
          <w:sz w:val="22"/>
          <w:szCs w:val="22"/>
          <w:lang w:val="en-US"/>
        </w:rPr>
        <w:t>.</w:t>
      </w:r>
      <w:r w:rsidR="00BE6426" w:rsidRPr="007F57F1">
        <w:rPr>
          <w:rFonts w:ascii="Times New Roman" w:hAnsi="Times New Roman" w:cs="Times New Roman"/>
          <w:i w:val="0"/>
          <w:w w:val="90"/>
          <w:sz w:val="22"/>
          <w:szCs w:val="22"/>
          <w:lang w:val="en-US"/>
        </w:rPr>
        <w:t xml:space="preserve"> </w:t>
      </w:r>
      <w:r w:rsidR="00A62927" w:rsidRPr="00A62927">
        <w:rPr>
          <w:rFonts w:ascii="Times New Roman" w:hAnsi="Times New Roman" w:cs="Times New Roman"/>
          <w:i w:val="0"/>
          <w:w w:val="90"/>
          <w:sz w:val="22"/>
          <w:szCs w:val="22"/>
          <w:lang w:val="en-US"/>
        </w:rPr>
        <w:t xml:space="preserve">In English, Times New Roman font, size 11, paragraph, justified. </w:t>
      </w:r>
      <w:r w:rsidR="003443E2" w:rsidRPr="003443E2">
        <w:rPr>
          <w:rFonts w:ascii="Times New Roman" w:hAnsi="Times New Roman" w:cs="Times New Roman"/>
          <w:i w:val="0"/>
          <w:w w:val="90"/>
          <w:sz w:val="22"/>
          <w:szCs w:val="22"/>
          <w:lang w:val="en-US"/>
        </w:rPr>
        <w:t xml:space="preserve"> </w:t>
      </w:r>
      <w:r w:rsidR="003443E2" w:rsidRPr="00FA1247">
        <w:rPr>
          <w:rFonts w:ascii="Times New Roman" w:hAnsi="Times New Roman" w:cs="Times New Roman"/>
          <w:i w:val="0"/>
          <w:w w:val="90"/>
          <w:sz w:val="22"/>
          <w:szCs w:val="22"/>
          <w:lang w:val="en-US"/>
        </w:rPr>
        <w:t>Between 150 and 250 words.</w:t>
      </w:r>
      <w:r w:rsidR="00A62927" w:rsidRPr="00A62927">
        <w:rPr>
          <w:rFonts w:ascii="Times New Roman" w:hAnsi="Times New Roman" w:cs="Times New Roman"/>
          <w:i w:val="0"/>
          <w:w w:val="90"/>
          <w:sz w:val="22"/>
          <w:szCs w:val="22"/>
          <w:lang w:val="en-US"/>
        </w:rPr>
        <w:t xml:space="preserve"> Single spaced. The abstract must obligatorily </w:t>
      </w:r>
      <w:proofErr w:type="gramStart"/>
      <w:r w:rsidR="00A62927" w:rsidRPr="00A62927">
        <w:rPr>
          <w:rFonts w:ascii="Times New Roman" w:hAnsi="Times New Roman" w:cs="Times New Roman"/>
          <w:i w:val="0"/>
          <w:w w:val="90"/>
          <w:sz w:val="22"/>
          <w:szCs w:val="22"/>
          <w:lang w:val="en-US"/>
        </w:rPr>
        <w:t>contain:</w:t>
      </w:r>
      <w:proofErr w:type="gramEnd"/>
      <w:r w:rsidR="00A62927" w:rsidRPr="00A62927">
        <w:rPr>
          <w:rFonts w:ascii="Times New Roman" w:hAnsi="Times New Roman" w:cs="Times New Roman"/>
          <w:i w:val="0"/>
          <w:w w:val="90"/>
          <w:sz w:val="22"/>
          <w:szCs w:val="22"/>
          <w:lang w:val="en-US"/>
        </w:rPr>
        <w:t xml:space="preserve"> introduction, general objective, methodology used, results obtained, and conclusion.</w:t>
      </w:r>
      <w:r w:rsidR="003443E2" w:rsidRPr="003443E2">
        <w:rPr>
          <w:rFonts w:ascii="Times New Roman" w:hAnsi="Times New Roman" w:cs="Times New Roman"/>
          <w:i w:val="0"/>
          <w:w w:val="90"/>
          <w:sz w:val="22"/>
          <w:szCs w:val="22"/>
          <w:lang w:val="en-US"/>
        </w:rPr>
        <w:t xml:space="preserve"> </w:t>
      </w:r>
      <w:r w:rsidR="003443E2" w:rsidRPr="00A62927">
        <w:rPr>
          <w:rFonts w:ascii="Times New Roman" w:hAnsi="Times New Roman" w:cs="Times New Roman"/>
          <w:i w:val="0"/>
          <w:w w:val="90"/>
          <w:sz w:val="22"/>
          <w:szCs w:val="22"/>
          <w:lang w:val="en-US"/>
        </w:rPr>
        <w:t xml:space="preserve">In English, Times New Roman font, size 11, paragraph, justified. </w:t>
      </w:r>
      <w:r w:rsidR="003443E2" w:rsidRPr="003443E2">
        <w:rPr>
          <w:rFonts w:ascii="Times New Roman" w:hAnsi="Times New Roman" w:cs="Times New Roman"/>
          <w:i w:val="0"/>
          <w:w w:val="90"/>
          <w:sz w:val="22"/>
          <w:szCs w:val="22"/>
          <w:lang w:val="en-US"/>
        </w:rPr>
        <w:t xml:space="preserve"> Between 150 and 250 words.</w:t>
      </w:r>
      <w:r w:rsidR="003443E2" w:rsidRPr="00A62927">
        <w:rPr>
          <w:rFonts w:ascii="Times New Roman" w:hAnsi="Times New Roman" w:cs="Times New Roman"/>
          <w:i w:val="0"/>
          <w:w w:val="90"/>
          <w:sz w:val="22"/>
          <w:szCs w:val="22"/>
          <w:lang w:val="en-US"/>
        </w:rPr>
        <w:t xml:space="preserve"> Single spaced. The abstract must obligatorily </w:t>
      </w:r>
      <w:proofErr w:type="gramStart"/>
      <w:r w:rsidR="003443E2" w:rsidRPr="00A62927">
        <w:rPr>
          <w:rFonts w:ascii="Times New Roman" w:hAnsi="Times New Roman" w:cs="Times New Roman"/>
          <w:i w:val="0"/>
          <w:w w:val="90"/>
          <w:sz w:val="22"/>
          <w:szCs w:val="22"/>
          <w:lang w:val="en-US"/>
        </w:rPr>
        <w:t>contain:</w:t>
      </w:r>
      <w:proofErr w:type="gramEnd"/>
      <w:r w:rsidR="003443E2" w:rsidRPr="00A62927">
        <w:rPr>
          <w:rFonts w:ascii="Times New Roman" w:hAnsi="Times New Roman" w:cs="Times New Roman"/>
          <w:i w:val="0"/>
          <w:w w:val="90"/>
          <w:sz w:val="22"/>
          <w:szCs w:val="22"/>
          <w:lang w:val="en-US"/>
        </w:rPr>
        <w:t xml:space="preserve"> introduction, general objective, methodology used, results obtained, and conclusion.</w:t>
      </w:r>
      <w:r w:rsidR="003443E2" w:rsidRPr="003443E2">
        <w:rPr>
          <w:rFonts w:ascii="Times New Roman" w:hAnsi="Times New Roman" w:cs="Times New Roman"/>
          <w:i w:val="0"/>
          <w:w w:val="90"/>
          <w:sz w:val="22"/>
          <w:szCs w:val="22"/>
          <w:lang w:val="en-US"/>
        </w:rPr>
        <w:t xml:space="preserve"> </w:t>
      </w:r>
      <w:r w:rsidR="003443E2" w:rsidRPr="00A62927">
        <w:rPr>
          <w:rFonts w:ascii="Times New Roman" w:hAnsi="Times New Roman" w:cs="Times New Roman"/>
          <w:i w:val="0"/>
          <w:w w:val="90"/>
          <w:sz w:val="22"/>
          <w:szCs w:val="22"/>
          <w:lang w:val="en-US"/>
        </w:rPr>
        <w:t xml:space="preserve">In English, Times New Roman font, size 11, paragraph, justified. </w:t>
      </w:r>
      <w:r w:rsidR="003443E2" w:rsidRPr="003443E2">
        <w:rPr>
          <w:rFonts w:ascii="Times New Roman" w:hAnsi="Times New Roman" w:cs="Times New Roman"/>
          <w:i w:val="0"/>
          <w:w w:val="90"/>
          <w:sz w:val="22"/>
          <w:szCs w:val="22"/>
          <w:lang w:val="en-US"/>
        </w:rPr>
        <w:t xml:space="preserve"> Between 150 and 250 words.</w:t>
      </w:r>
      <w:r w:rsidR="003443E2" w:rsidRPr="00A62927">
        <w:rPr>
          <w:rFonts w:ascii="Times New Roman" w:hAnsi="Times New Roman" w:cs="Times New Roman"/>
          <w:i w:val="0"/>
          <w:w w:val="90"/>
          <w:sz w:val="22"/>
          <w:szCs w:val="22"/>
          <w:lang w:val="en-US"/>
        </w:rPr>
        <w:t xml:space="preserve"> Single spaced. The abstract must obligatorily </w:t>
      </w:r>
      <w:proofErr w:type="gramStart"/>
      <w:r w:rsidR="003443E2" w:rsidRPr="00A62927">
        <w:rPr>
          <w:rFonts w:ascii="Times New Roman" w:hAnsi="Times New Roman" w:cs="Times New Roman"/>
          <w:i w:val="0"/>
          <w:w w:val="90"/>
          <w:sz w:val="22"/>
          <w:szCs w:val="22"/>
          <w:lang w:val="en-US"/>
        </w:rPr>
        <w:t>contain:</w:t>
      </w:r>
      <w:proofErr w:type="gramEnd"/>
      <w:r w:rsidR="003443E2" w:rsidRPr="00A62927">
        <w:rPr>
          <w:rFonts w:ascii="Times New Roman" w:hAnsi="Times New Roman" w:cs="Times New Roman"/>
          <w:i w:val="0"/>
          <w:w w:val="90"/>
          <w:sz w:val="22"/>
          <w:szCs w:val="22"/>
          <w:lang w:val="en-US"/>
        </w:rPr>
        <w:t xml:space="preserve"> introduction, general objective, methodology used, results obtained, and conclusion.</w:t>
      </w:r>
      <w:r w:rsidR="003443E2" w:rsidRPr="003443E2">
        <w:rPr>
          <w:rFonts w:ascii="Times New Roman" w:hAnsi="Times New Roman" w:cs="Times New Roman"/>
          <w:i w:val="0"/>
          <w:w w:val="90"/>
          <w:sz w:val="22"/>
          <w:szCs w:val="22"/>
          <w:lang w:val="en-US"/>
        </w:rPr>
        <w:t xml:space="preserve"> </w:t>
      </w:r>
      <w:r w:rsidR="003443E2" w:rsidRPr="00A62927">
        <w:rPr>
          <w:rFonts w:ascii="Times New Roman" w:hAnsi="Times New Roman" w:cs="Times New Roman"/>
          <w:i w:val="0"/>
          <w:w w:val="90"/>
          <w:sz w:val="22"/>
          <w:szCs w:val="22"/>
          <w:lang w:val="en-US"/>
        </w:rPr>
        <w:t xml:space="preserve">In English, Times New Roman font, size 11, paragraph, justified. </w:t>
      </w:r>
      <w:r w:rsidR="003443E2" w:rsidRPr="003443E2">
        <w:rPr>
          <w:rFonts w:ascii="Times New Roman" w:hAnsi="Times New Roman" w:cs="Times New Roman"/>
          <w:i w:val="0"/>
          <w:w w:val="90"/>
          <w:sz w:val="22"/>
          <w:szCs w:val="22"/>
          <w:lang w:val="en-US"/>
        </w:rPr>
        <w:t xml:space="preserve"> Between 150 and 250 words.</w:t>
      </w:r>
      <w:r w:rsidR="003443E2" w:rsidRPr="00A62927">
        <w:rPr>
          <w:rFonts w:ascii="Times New Roman" w:hAnsi="Times New Roman" w:cs="Times New Roman"/>
          <w:i w:val="0"/>
          <w:w w:val="90"/>
          <w:sz w:val="22"/>
          <w:szCs w:val="22"/>
          <w:lang w:val="en-US"/>
        </w:rPr>
        <w:t xml:space="preserve"> Single spaced. The abstract must obligatorily </w:t>
      </w:r>
      <w:proofErr w:type="gramStart"/>
      <w:r w:rsidR="003443E2" w:rsidRPr="00A62927">
        <w:rPr>
          <w:rFonts w:ascii="Times New Roman" w:hAnsi="Times New Roman" w:cs="Times New Roman"/>
          <w:i w:val="0"/>
          <w:w w:val="90"/>
          <w:sz w:val="22"/>
          <w:szCs w:val="22"/>
          <w:lang w:val="en-US"/>
        </w:rPr>
        <w:t>contain:</w:t>
      </w:r>
      <w:proofErr w:type="gramEnd"/>
      <w:r w:rsidR="003443E2" w:rsidRPr="00A62927">
        <w:rPr>
          <w:rFonts w:ascii="Times New Roman" w:hAnsi="Times New Roman" w:cs="Times New Roman"/>
          <w:i w:val="0"/>
          <w:w w:val="90"/>
          <w:sz w:val="22"/>
          <w:szCs w:val="22"/>
          <w:lang w:val="en-US"/>
        </w:rPr>
        <w:t xml:space="preserve"> introduction, general </w:t>
      </w:r>
      <w:r w:rsidR="003443E2" w:rsidRPr="00A62927">
        <w:rPr>
          <w:rFonts w:ascii="Times New Roman" w:hAnsi="Times New Roman" w:cs="Times New Roman"/>
          <w:i w:val="0"/>
          <w:w w:val="90"/>
          <w:sz w:val="22"/>
          <w:szCs w:val="22"/>
          <w:lang w:val="en-US"/>
        </w:rPr>
        <w:lastRenderedPageBreak/>
        <w:t>objective, methodology used, results obtained, and conclusion.</w:t>
      </w:r>
      <w:r w:rsidR="003443E2" w:rsidRPr="003443E2">
        <w:rPr>
          <w:rFonts w:ascii="Times New Roman" w:hAnsi="Times New Roman" w:cs="Times New Roman"/>
          <w:i w:val="0"/>
          <w:w w:val="90"/>
          <w:sz w:val="22"/>
          <w:szCs w:val="22"/>
          <w:lang w:val="en-US"/>
        </w:rPr>
        <w:t xml:space="preserve"> </w:t>
      </w:r>
      <w:r w:rsidR="003443E2" w:rsidRPr="00A62927">
        <w:rPr>
          <w:rFonts w:ascii="Times New Roman" w:hAnsi="Times New Roman" w:cs="Times New Roman"/>
          <w:i w:val="0"/>
          <w:w w:val="90"/>
          <w:sz w:val="22"/>
          <w:szCs w:val="22"/>
          <w:lang w:val="en-US"/>
        </w:rPr>
        <w:t xml:space="preserve">In English, Times New Roman font, size 11, paragraph, justified. </w:t>
      </w:r>
      <w:r w:rsidR="003443E2" w:rsidRPr="003443E2">
        <w:rPr>
          <w:rFonts w:ascii="Times New Roman" w:hAnsi="Times New Roman" w:cs="Times New Roman"/>
          <w:i w:val="0"/>
          <w:w w:val="90"/>
          <w:sz w:val="22"/>
          <w:szCs w:val="22"/>
          <w:lang w:val="en-US"/>
        </w:rPr>
        <w:t xml:space="preserve"> Between 150 and 250 words.</w:t>
      </w:r>
      <w:r w:rsidR="003443E2" w:rsidRPr="00A62927">
        <w:rPr>
          <w:rFonts w:ascii="Times New Roman" w:hAnsi="Times New Roman" w:cs="Times New Roman"/>
          <w:i w:val="0"/>
          <w:w w:val="90"/>
          <w:sz w:val="22"/>
          <w:szCs w:val="22"/>
          <w:lang w:val="en-US"/>
        </w:rPr>
        <w:t xml:space="preserve"> Single spaced. The abstract must obligatorily </w:t>
      </w:r>
      <w:proofErr w:type="gramStart"/>
      <w:r w:rsidR="003443E2" w:rsidRPr="00A62927">
        <w:rPr>
          <w:rFonts w:ascii="Times New Roman" w:hAnsi="Times New Roman" w:cs="Times New Roman"/>
          <w:i w:val="0"/>
          <w:w w:val="90"/>
          <w:sz w:val="22"/>
          <w:szCs w:val="22"/>
          <w:lang w:val="en-US"/>
        </w:rPr>
        <w:t>contain:</w:t>
      </w:r>
      <w:proofErr w:type="gramEnd"/>
      <w:r w:rsidR="003443E2" w:rsidRPr="00A62927">
        <w:rPr>
          <w:rFonts w:ascii="Times New Roman" w:hAnsi="Times New Roman" w:cs="Times New Roman"/>
          <w:i w:val="0"/>
          <w:w w:val="90"/>
          <w:sz w:val="22"/>
          <w:szCs w:val="22"/>
          <w:lang w:val="en-US"/>
        </w:rPr>
        <w:t xml:space="preserve"> introduction, general objective, methodology used, results obtained, and conclusion.</w:t>
      </w:r>
      <w:r w:rsidR="003443E2" w:rsidRPr="003443E2">
        <w:rPr>
          <w:rFonts w:ascii="Times New Roman" w:hAnsi="Times New Roman" w:cs="Times New Roman"/>
          <w:i w:val="0"/>
          <w:w w:val="90"/>
          <w:sz w:val="22"/>
          <w:szCs w:val="22"/>
          <w:lang w:val="en-US"/>
        </w:rPr>
        <w:t xml:space="preserve"> </w:t>
      </w:r>
      <w:r w:rsidR="003443E2" w:rsidRPr="00A62927">
        <w:rPr>
          <w:rFonts w:ascii="Times New Roman" w:hAnsi="Times New Roman" w:cs="Times New Roman"/>
          <w:i w:val="0"/>
          <w:w w:val="90"/>
          <w:sz w:val="22"/>
          <w:szCs w:val="22"/>
          <w:lang w:val="en-US"/>
        </w:rPr>
        <w:t xml:space="preserve">In English, Times New Roman font, size 11, paragraph, justified. </w:t>
      </w:r>
      <w:r w:rsidR="003443E2" w:rsidRPr="003443E2">
        <w:rPr>
          <w:rFonts w:ascii="Times New Roman" w:hAnsi="Times New Roman" w:cs="Times New Roman"/>
          <w:i w:val="0"/>
          <w:w w:val="90"/>
          <w:sz w:val="22"/>
          <w:szCs w:val="22"/>
          <w:lang w:val="en-US"/>
        </w:rPr>
        <w:t xml:space="preserve"> Between 150 and 250 words.</w:t>
      </w:r>
      <w:r w:rsidR="003443E2" w:rsidRPr="00A62927">
        <w:rPr>
          <w:rFonts w:ascii="Times New Roman" w:hAnsi="Times New Roman" w:cs="Times New Roman"/>
          <w:i w:val="0"/>
          <w:w w:val="90"/>
          <w:sz w:val="22"/>
          <w:szCs w:val="22"/>
          <w:lang w:val="en-US"/>
        </w:rPr>
        <w:t xml:space="preserve"> Single spaced. The abstract must obligatorily </w:t>
      </w:r>
      <w:proofErr w:type="gramStart"/>
      <w:r w:rsidR="003443E2" w:rsidRPr="00A62927">
        <w:rPr>
          <w:rFonts w:ascii="Times New Roman" w:hAnsi="Times New Roman" w:cs="Times New Roman"/>
          <w:i w:val="0"/>
          <w:w w:val="90"/>
          <w:sz w:val="22"/>
          <w:szCs w:val="22"/>
          <w:lang w:val="en-US"/>
        </w:rPr>
        <w:t>contain:</w:t>
      </w:r>
      <w:proofErr w:type="gramEnd"/>
      <w:r w:rsidR="003443E2" w:rsidRPr="00A62927">
        <w:rPr>
          <w:rFonts w:ascii="Times New Roman" w:hAnsi="Times New Roman" w:cs="Times New Roman"/>
          <w:i w:val="0"/>
          <w:w w:val="90"/>
          <w:sz w:val="22"/>
          <w:szCs w:val="22"/>
          <w:lang w:val="en-US"/>
        </w:rPr>
        <w:t xml:space="preserve"> introduction, general objective, methodology used, results obtained, and conclusion.</w:t>
      </w:r>
      <w:r w:rsidR="003443E2" w:rsidRPr="003443E2">
        <w:rPr>
          <w:rFonts w:ascii="Times New Roman" w:hAnsi="Times New Roman" w:cs="Times New Roman"/>
          <w:i w:val="0"/>
          <w:w w:val="90"/>
          <w:sz w:val="22"/>
          <w:szCs w:val="22"/>
          <w:lang w:val="en-US"/>
        </w:rPr>
        <w:t xml:space="preserve"> </w:t>
      </w:r>
      <w:r w:rsidR="003443E2" w:rsidRPr="00A62927">
        <w:rPr>
          <w:rFonts w:ascii="Times New Roman" w:hAnsi="Times New Roman" w:cs="Times New Roman"/>
          <w:i w:val="0"/>
          <w:w w:val="90"/>
          <w:sz w:val="22"/>
          <w:szCs w:val="22"/>
          <w:lang w:val="en-US"/>
        </w:rPr>
        <w:t xml:space="preserve">In English, Times New Roman font, size 11, paragraph, justified. </w:t>
      </w:r>
      <w:r w:rsidR="003443E2" w:rsidRPr="003443E2">
        <w:rPr>
          <w:rFonts w:ascii="Times New Roman" w:hAnsi="Times New Roman" w:cs="Times New Roman"/>
          <w:i w:val="0"/>
          <w:w w:val="90"/>
          <w:sz w:val="22"/>
          <w:szCs w:val="22"/>
          <w:lang w:val="en-US"/>
        </w:rPr>
        <w:t xml:space="preserve"> Between 150 and 250 words.</w:t>
      </w:r>
      <w:r w:rsidR="003443E2" w:rsidRPr="00A62927">
        <w:rPr>
          <w:rFonts w:ascii="Times New Roman" w:hAnsi="Times New Roman" w:cs="Times New Roman"/>
          <w:i w:val="0"/>
          <w:w w:val="90"/>
          <w:sz w:val="22"/>
          <w:szCs w:val="22"/>
          <w:lang w:val="en-US"/>
        </w:rPr>
        <w:t xml:space="preserve"> Single spaced. The abstract must obligatorily </w:t>
      </w:r>
      <w:proofErr w:type="gramStart"/>
      <w:r w:rsidR="003443E2" w:rsidRPr="00A62927">
        <w:rPr>
          <w:rFonts w:ascii="Times New Roman" w:hAnsi="Times New Roman" w:cs="Times New Roman"/>
          <w:i w:val="0"/>
          <w:w w:val="90"/>
          <w:sz w:val="22"/>
          <w:szCs w:val="22"/>
          <w:lang w:val="en-US"/>
        </w:rPr>
        <w:t>contain:</w:t>
      </w:r>
      <w:proofErr w:type="gramEnd"/>
      <w:r w:rsidR="003443E2" w:rsidRPr="00A62927">
        <w:rPr>
          <w:rFonts w:ascii="Times New Roman" w:hAnsi="Times New Roman" w:cs="Times New Roman"/>
          <w:i w:val="0"/>
          <w:w w:val="90"/>
          <w:sz w:val="22"/>
          <w:szCs w:val="22"/>
          <w:lang w:val="en-US"/>
        </w:rPr>
        <w:t xml:space="preserve"> introduction, general objective, methodology used, results obtained, and conclusion.</w:t>
      </w:r>
      <w:r w:rsidR="003443E2" w:rsidRPr="003443E2">
        <w:rPr>
          <w:rFonts w:ascii="Times New Roman" w:hAnsi="Times New Roman" w:cs="Times New Roman"/>
          <w:i w:val="0"/>
          <w:w w:val="90"/>
          <w:sz w:val="22"/>
          <w:szCs w:val="22"/>
          <w:lang w:val="en-US"/>
        </w:rPr>
        <w:t xml:space="preserve"> </w:t>
      </w:r>
      <w:r w:rsidR="003443E2" w:rsidRPr="00A62927">
        <w:rPr>
          <w:rFonts w:ascii="Times New Roman" w:hAnsi="Times New Roman" w:cs="Times New Roman"/>
          <w:i w:val="0"/>
          <w:w w:val="90"/>
          <w:sz w:val="22"/>
          <w:szCs w:val="22"/>
          <w:lang w:val="en-US"/>
        </w:rPr>
        <w:t xml:space="preserve">In English, Times New Roman font, size 11, paragraph, justified. </w:t>
      </w:r>
      <w:r w:rsidR="003443E2" w:rsidRPr="003443E2">
        <w:rPr>
          <w:rFonts w:ascii="Times New Roman" w:hAnsi="Times New Roman" w:cs="Times New Roman"/>
          <w:i w:val="0"/>
          <w:w w:val="90"/>
          <w:sz w:val="22"/>
          <w:szCs w:val="22"/>
          <w:lang w:val="en-US"/>
        </w:rPr>
        <w:t xml:space="preserve"> Between 150 and 250 words.</w:t>
      </w:r>
      <w:r w:rsidR="003443E2" w:rsidRPr="00A62927">
        <w:rPr>
          <w:rFonts w:ascii="Times New Roman" w:hAnsi="Times New Roman" w:cs="Times New Roman"/>
          <w:i w:val="0"/>
          <w:w w:val="90"/>
          <w:sz w:val="22"/>
          <w:szCs w:val="22"/>
          <w:lang w:val="en-US"/>
        </w:rPr>
        <w:t xml:space="preserve"> Single spaced. The abstract must obligatorily </w:t>
      </w:r>
      <w:proofErr w:type="gramStart"/>
      <w:r w:rsidR="003443E2" w:rsidRPr="00A62927">
        <w:rPr>
          <w:rFonts w:ascii="Times New Roman" w:hAnsi="Times New Roman" w:cs="Times New Roman"/>
          <w:i w:val="0"/>
          <w:w w:val="90"/>
          <w:sz w:val="22"/>
          <w:szCs w:val="22"/>
          <w:lang w:val="en-US"/>
        </w:rPr>
        <w:t>contain:</w:t>
      </w:r>
      <w:proofErr w:type="gramEnd"/>
      <w:r w:rsidR="003443E2" w:rsidRPr="00A62927">
        <w:rPr>
          <w:rFonts w:ascii="Times New Roman" w:hAnsi="Times New Roman" w:cs="Times New Roman"/>
          <w:i w:val="0"/>
          <w:w w:val="90"/>
          <w:sz w:val="22"/>
          <w:szCs w:val="22"/>
          <w:lang w:val="en-US"/>
        </w:rPr>
        <w:t xml:space="preserve"> introduction, general objective, methodology used, results obtained, and conclusion.</w:t>
      </w:r>
    </w:p>
    <w:p w14:paraId="22B8E5F3" w14:textId="1CF60664" w:rsidR="00684D6C" w:rsidRPr="00CD313A" w:rsidRDefault="00A62927" w:rsidP="003443E2">
      <w:pPr>
        <w:pStyle w:val="Abstract"/>
        <w:spacing w:after="120"/>
        <w:ind w:right="95"/>
        <w:rPr>
          <w:rFonts w:ascii="Times New Roman" w:hAnsi="Times New Roman"/>
          <w:b/>
          <w:w w:val="90"/>
          <w:lang w:val="en-US"/>
        </w:rPr>
      </w:pPr>
      <w:r w:rsidRPr="00A62927">
        <w:rPr>
          <w:rFonts w:ascii="Times New Roman" w:hAnsi="Times New Roman" w:cs="Times New Roman"/>
          <w:b/>
          <w:bCs/>
          <w:i w:val="0"/>
          <w:w w:val="90"/>
          <w:sz w:val="22"/>
          <w:szCs w:val="22"/>
          <w:lang w:val="en-US"/>
        </w:rPr>
        <w:t>Keywords</w:t>
      </w:r>
      <w:r w:rsidRPr="00A62927">
        <w:rPr>
          <w:rFonts w:ascii="Times New Roman" w:hAnsi="Times New Roman" w:cs="Times New Roman"/>
          <w:i w:val="0"/>
          <w:w w:val="90"/>
          <w:sz w:val="22"/>
          <w:szCs w:val="22"/>
          <w:lang w:val="en-US"/>
        </w:rPr>
        <w:t xml:space="preserve">: </w:t>
      </w:r>
      <w:r>
        <w:rPr>
          <w:rFonts w:ascii="Times New Roman" w:hAnsi="Times New Roman" w:cs="Times New Roman"/>
          <w:i w:val="0"/>
          <w:w w:val="90"/>
          <w:sz w:val="22"/>
          <w:szCs w:val="22"/>
          <w:lang w:val="en-US"/>
        </w:rPr>
        <w:t>S</w:t>
      </w:r>
      <w:r w:rsidRPr="00A62927">
        <w:rPr>
          <w:rFonts w:ascii="Times New Roman" w:hAnsi="Times New Roman" w:cs="Times New Roman"/>
          <w:i w:val="0"/>
          <w:w w:val="90"/>
          <w:sz w:val="22"/>
          <w:szCs w:val="22"/>
          <w:lang w:val="en-US"/>
        </w:rPr>
        <w:t>eparated by periods. Maximum five.</w:t>
      </w:r>
    </w:p>
    <w:p w14:paraId="58296FEE" w14:textId="77777777" w:rsidR="00EB3889" w:rsidRDefault="00EB3889" w:rsidP="001D14CC">
      <w:pPr>
        <w:pStyle w:val="SemEspaamento"/>
        <w:ind w:firstLine="0"/>
        <w:rPr>
          <w:rFonts w:ascii="Times New Roman" w:hAnsi="Times New Roman"/>
          <w:b/>
          <w:w w:val="90"/>
          <w:lang w:val="en-US"/>
        </w:rPr>
      </w:pPr>
      <w:bookmarkStart w:id="0" w:name="_Toc445564842"/>
    </w:p>
    <w:p w14:paraId="203D7686" w14:textId="229E2666" w:rsidR="000800F6" w:rsidRDefault="00A62927" w:rsidP="000800F6">
      <w:pPr>
        <w:pStyle w:val="SemEspaamento"/>
        <w:spacing w:before="40" w:after="120"/>
        <w:ind w:right="95" w:firstLine="0"/>
        <w:rPr>
          <w:rFonts w:ascii="Times New Roman" w:hAnsi="Times New Roman"/>
          <w:bCs/>
          <w:w w:val="90"/>
          <w:lang w:val="es-ES"/>
        </w:rPr>
      </w:pPr>
      <w:r w:rsidRPr="00A62927">
        <w:rPr>
          <w:rFonts w:ascii="Times New Roman" w:hAnsi="Times New Roman"/>
          <w:b/>
          <w:w w:val="90"/>
          <w:lang w:val="es-ES"/>
        </w:rPr>
        <w:t xml:space="preserve">Resumen. </w:t>
      </w:r>
      <w:r w:rsidRPr="00A62927">
        <w:rPr>
          <w:rFonts w:ascii="Times New Roman" w:hAnsi="Times New Roman"/>
          <w:bCs/>
          <w:w w:val="90"/>
          <w:lang w:val="es-ES"/>
        </w:rPr>
        <w:t xml:space="preserve">En </w:t>
      </w:r>
      <w:r w:rsidR="000800F6" w:rsidRPr="000800F6">
        <w:rPr>
          <w:rFonts w:ascii="Times New Roman" w:hAnsi="Times New Roman"/>
          <w:bCs/>
          <w:w w:val="90"/>
          <w:lang w:val="es-ES"/>
        </w:rPr>
        <w:t>español</w:t>
      </w:r>
      <w:r w:rsidRPr="00A62927">
        <w:rPr>
          <w:rFonts w:ascii="Times New Roman" w:hAnsi="Times New Roman"/>
          <w:bCs/>
          <w:w w:val="90"/>
          <w:lang w:val="es-ES"/>
        </w:rPr>
        <w:t xml:space="preserve">, Times New </w:t>
      </w:r>
      <w:proofErr w:type="spellStart"/>
      <w:r w:rsidRPr="00A62927">
        <w:rPr>
          <w:rFonts w:ascii="Times New Roman" w:hAnsi="Times New Roman"/>
          <w:bCs/>
          <w:w w:val="90"/>
          <w:lang w:val="es-ES"/>
        </w:rPr>
        <w:t>Roman</w:t>
      </w:r>
      <w:proofErr w:type="spellEnd"/>
      <w:r w:rsidRPr="00A62927">
        <w:rPr>
          <w:rFonts w:ascii="Times New Roman" w:hAnsi="Times New Roman"/>
          <w:bCs/>
          <w:w w:val="90"/>
          <w:lang w:val="es-ES"/>
        </w:rPr>
        <w:t xml:space="preserve"> 11, párrafo, justificado. </w:t>
      </w:r>
      <w:r w:rsidR="003443E2">
        <w:rPr>
          <w:rFonts w:ascii="Times New Roman" w:hAnsi="Times New Roman"/>
          <w:bCs/>
          <w:w w:val="90"/>
          <w:lang w:val="es-ES"/>
        </w:rPr>
        <w:t>Entre 150 a</w:t>
      </w:r>
      <w:r w:rsidRPr="00A62927">
        <w:rPr>
          <w:rFonts w:ascii="Times New Roman" w:hAnsi="Times New Roman"/>
          <w:bCs/>
          <w:w w:val="90"/>
          <w:lang w:val="es-ES"/>
        </w:rPr>
        <w:t xml:space="preserve"> </w:t>
      </w:r>
      <w:r w:rsidR="003443E2">
        <w:rPr>
          <w:rFonts w:ascii="Times New Roman" w:hAnsi="Times New Roman"/>
          <w:bCs/>
          <w:w w:val="90"/>
          <w:lang w:val="es-ES"/>
        </w:rPr>
        <w:t>250</w:t>
      </w:r>
      <w:r w:rsidRPr="00A62927">
        <w:rPr>
          <w:rFonts w:ascii="Times New Roman" w:hAnsi="Times New Roman"/>
          <w:bCs/>
          <w:w w:val="90"/>
          <w:lang w:val="es-ES"/>
        </w:rPr>
        <w:t xml:space="preserve"> palabras. Espacio simple. El resumen debe contener obligatoriamente: introducción, objetivo general, la metodología utilizada, los resultados obtenidos y la conclusión.</w:t>
      </w:r>
      <w:r w:rsidR="003443E2" w:rsidRPr="003443E2">
        <w:rPr>
          <w:rFonts w:ascii="Times New Roman" w:hAnsi="Times New Roman"/>
          <w:bCs/>
          <w:w w:val="90"/>
          <w:lang w:val="es-ES"/>
        </w:rPr>
        <w:t xml:space="preserve"> </w:t>
      </w:r>
      <w:r w:rsidR="000800F6" w:rsidRPr="00A62927">
        <w:rPr>
          <w:rFonts w:ascii="Times New Roman" w:hAnsi="Times New Roman"/>
          <w:bCs/>
          <w:w w:val="90"/>
          <w:lang w:val="es-ES"/>
        </w:rPr>
        <w:t xml:space="preserve">En </w:t>
      </w:r>
      <w:r w:rsidR="000800F6" w:rsidRPr="000800F6">
        <w:rPr>
          <w:rFonts w:ascii="Times New Roman" w:hAnsi="Times New Roman"/>
          <w:bCs/>
          <w:w w:val="90"/>
          <w:lang w:val="es-ES"/>
        </w:rPr>
        <w:t>español</w:t>
      </w:r>
      <w:r w:rsidR="000800F6" w:rsidRPr="00A62927">
        <w:rPr>
          <w:rFonts w:ascii="Times New Roman" w:hAnsi="Times New Roman"/>
          <w:bCs/>
          <w:w w:val="90"/>
          <w:lang w:val="es-ES"/>
        </w:rPr>
        <w:t xml:space="preserve">, Times New </w:t>
      </w:r>
      <w:proofErr w:type="spellStart"/>
      <w:r w:rsidR="000800F6" w:rsidRPr="00A62927">
        <w:rPr>
          <w:rFonts w:ascii="Times New Roman" w:hAnsi="Times New Roman"/>
          <w:bCs/>
          <w:w w:val="90"/>
          <w:lang w:val="es-ES"/>
        </w:rPr>
        <w:t>Roman</w:t>
      </w:r>
      <w:proofErr w:type="spellEnd"/>
      <w:r w:rsidR="000800F6" w:rsidRPr="00A62927">
        <w:rPr>
          <w:rFonts w:ascii="Times New Roman" w:hAnsi="Times New Roman"/>
          <w:bCs/>
          <w:w w:val="90"/>
          <w:lang w:val="es-ES"/>
        </w:rPr>
        <w:t xml:space="preserve"> 11, párrafo, justificado. </w:t>
      </w:r>
      <w:r w:rsidR="000800F6">
        <w:rPr>
          <w:rFonts w:ascii="Times New Roman" w:hAnsi="Times New Roman"/>
          <w:bCs/>
          <w:w w:val="90"/>
          <w:lang w:val="es-ES"/>
        </w:rPr>
        <w:t>Entre 150 a</w:t>
      </w:r>
      <w:r w:rsidR="000800F6" w:rsidRPr="00A62927">
        <w:rPr>
          <w:rFonts w:ascii="Times New Roman" w:hAnsi="Times New Roman"/>
          <w:bCs/>
          <w:w w:val="90"/>
          <w:lang w:val="es-ES"/>
        </w:rPr>
        <w:t xml:space="preserve"> </w:t>
      </w:r>
      <w:r w:rsidR="000800F6">
        <w:rPr>
          <w:rFonts w:ascii="Times New Roman" w:hAnsi="Times New Roman"/>
          <w:bCs/>
          <w:w w:val="90"/>
          <w:lang w:val="es-ES"/>
        </w:rPr>
        <w:t>250</w:t>
      </w:r>
      <w:r w:rsidR="000800F6" w:rsidRPr="00A62927">
        <w:rPr>
          <w:rFonts w:ascii="Times New Roman" w:hAnsi="Times New Roman"/>
          <w:bCs/>
          <w:w w:val="90"/>
          <w:lang w:val="es-ES"/>
        </w:rPr>
        <w:t xml:space="preserve"> palabras. Espacio simple. El resumen debe contener obligatoriamente: introducción, objetivo general, la metodología utilizada, los resultados obtenidos y la conclusión.</w:t>
      </w:r>
      <w:r w:rsidR="000800F6" w:rsidRPr="000800F6">
        <w:rPr>
          <w:rFonts w:ascii="Times New Roman" w:hAnsi="Times New Roman"/>
          <w:bCs/>
          <w:w w:val="90"/>
          <w:lang w:val="es-ES"/>
        </w:rPr>
        <w:t xml:space="preserve"> </w:t>
      </w:r>
      <w:r w:rsidR="000800F6" w:rsidRPr="00A62927">
        <w:rPr>
          <w:rFonts w:ascii="Times New Roman" w:hAnsi="Times New Roman"/>
          <w:bCs/>
          <w:w w:val="90"/>
          <w:lang w:val="es-ES"/>
        </w:rPr>
        <w:t xml:space="preserve">En </w:t>
      </w:r>
      <w:r w:rsidR="000800F6" w:rsidRPr="000800F6">
        <w:rPr>
          <w:rFonts w:ascii="Times New Roman" w:hAnsi="Times New Roman"/>
          <w:bCs/>
          <w:w w:val="90"/>
          <w:lang w:val="es-ES"/>
        </w:rPr>
        <w:t>español</w:t>
      </w:r>
      <w:r w:rsidR="000800F6" w:rsidRPr="00A62927">
        <w:rPr>
          <w:rFonts w:ascii="Times New Roman" w:hAnsi="Times New Roman"/>
          <w:bCs/>
          <w:w w:val="90"/>
          <w:lang w:val="es-ES"/>
        </w:rPr>
        <w:t xml:space="preserve">, Times New </w:t>
      </w:r>
      <w:proofErr w:type="spellStart"/>
      <w:r w:rsidR="000800F6" w:rsidRPr="00A62927">
        <w:rPr>
          <w:rFonts w:ascii="Times New Roman" w:hAnsi="Times New Roman"/>
          <w:bCs/>
          <w:w w:val="90"/>
          <w:lang w:val="es-ES"/>
        </w:rPr>
        <w:t>Roman</w:t>
      </w:r>
      <w:proofErr w:type="spellEnd"/>
      <w:r w:rsidR="000800F6" w:rsidRPr="00A62927">
        <w:rPr>
          <w:rFonts w:ascii="Times New Roman" w:hAnsi="Times New Roman"/>
          <w:bCs/>
          <w:w w:val="90"/>
          <w:lang w:val="es-ES"/>
        </w:rPr>
        <w:t xml:space="preserve"> 11, párrafo, justificado. </w:t>
      </w:r>
      <w:r w:rsidR="000800F6">
        <w:rPr>
          <w:rFonts w:ascii="Times New Roman" w:hAnsi="Times New Roman"/>
          <w:bCs/>
          <w:w w:val="90"/>
          <w:lang w:val="es-ES"/>
        </w:rPr>
        <w:t>Entre 150 a</w:t>
      </w:r>
      <w:r w:rsidR="000800F6" w:rsidRPr="00A62927">
        <w:rPr>
          <w:rFonts w:ascii="Times New Roman" w:hAnsi="Times New Roman"/>
          <w:bCs/>
          <w:w w:val="90"/>
          <w:lang w:val="es-ES"/>
        </w:rPr>
        <w:t xml:space="preserve"> </w:t>
      </w:r>
      <w:r w:rsidR="000800F6">
        <w:rPr>
          <w:rFonts w:ascii="Times New Roman" w:hAnsi="Times New Roman"/>
          <w:bCs/>
          <w:w w:val="90"/>
          <w:lang w:val="es-ES"/>
        </w:rPr>
        <w:t>250</w:t>
      </w:r>
      <w:r w:rsidR="000800F6" w:rsidRPr="00A62927">
        <w:rPr>
          <w:rFonts w:ascii="Times New Roman" w:hAnsi="Times New Roman"/>
          <w:bCs/>
          <w:w w:val="90"/>
          <w:lang w:val="es-ES"/>
        </w:rPr>
        <w:t xml:space="preserve"> palabras. Espacio simple. El resumen debe contener obligatoriamente: introducción, objetivo general, la metodología utilizada, los resultados obtenidos y la conclusión.</w:t>
      </w:r>
      <w:r w:rsidR="000800F6" w:rsidRPr="000800F6">
        <w:rPr>
          <w:rFonts w:ascii="Times New Roman" w:hAnsi="Times New Roman"/>
          <w:bCs/>
          <w:w w:val="90"/>
          <w:lang w:val="es-ES"/>
        </w:rPr>
        <w:t xml:space="preserve"> </w:t>
      </w:r>
      <w:r w:rsidR="000800F6" w:rsidRPr="00A62927">
        <w:rPr>
          <w:rFonts w:ascii="Times New Roman" w:hAnsi="Times New Roman"/>
          <w:bCs/>
          <w:w w:val="90"/>
          <w:lang w:val="es-ES"/>
        </w:rPr>
        <w:t xml:space="preserve">En </w:t>
      </w:r>
      <w:r w:rsidR="000800F6" w:rsidRPr="000800F6">
        <w:rPr>
          <w:rFonts w:ascii="Times New Roman" w:hAnsi="Times New Roman"/>
          <w:bCs/>
          <w:w w:val="90"/>
          <w:lang w:val="es-ES"/>
        </w:rPr>
        <w:t>español</w:t>
      </w:r>
      <w:r w:rsidR="000800F6" w:rsidRPr="00A62927">
        <w:rPr>
          <w:rFonts w:ascii="Times New Roman" w:hAnsi="Times New Roman"/>
          <w:bCs/>
          <w:w w:val="90"/>
          <w:lang w:val="es-ES"/>
        </w:rPr>
        <w:t xml:space="preserve">, Times New </w:t>
      </w:r>
      <w:proofErr w:type="spellStart"/>
      <w:r w:rsidR="000800F6" w:rsidRPr="00A62927">
        <w:rPr>
          <w:rFonts w:ascii="Times New Roman" w:hAnsi="Times New Roman"/>
          <w:bCs/>
          <w:w w:val="90"/>
          <w:lang w:val="es-ES"/>
        </w:rPr>
        <w:t>Roman</w:t>
      </w:r>
      <w:proofErr w:type="spellEnd"/>
      <w:r w:rsidR="000800F6" w:rsidRPr="00A62927">
        <w:rPr>
          <w:rFonts w:ascii="Times New Roman" w:hAnsi="Times New Roman"/>
          <w:bCs/>
          <w:w w:val="90"/>
          <w:lang w:val="es-ES"/>
        </w:rPr>
        <w:t xml:space="preserve"> 11, párrafo, justificado. </w:t>
      </w:r>
      <w:r w:rsidR="000800F6">
        <w:rPr>
          <w:rFonts w:ascii="Times New Roman" w:hAnsi="Times New Roman"/>
          <w:bCs/>
          <w:w w:val="90"/>
          <w:lang w:val="es-ES"/>
        </w:rPr>
        <w:t>Entre 150 a</w:t>
      </w:r>
      <w:r w:rsidR="000800F6" w:rsidRPr="00A62927">
        <w:rPr>
          <w:rFonts w:ascii="Times New Roman" w:hAnsi="Times New Roman"/>
          <w:bCs/>
          <w:w w:val="90"/>
          <w:lang w:val="es-ES"/>
        </w:rPr>
        <w:t xml:space="preserve"> </w:t>
      </w:r>
      <w:r w:rsidR="000800F6">
        <w:rPr>
          <w:rFonts w:ascii="Times New Roman" w:hAnsi="Times New Roman"/>
          <w:bCs/>
          <w:w w:val="90"/>
          <w:lang w:val="es-ES"/>
        </w:rPr>
        <w:t>250</w:t>
      </w:r>
      <w:r w:rsidR="000800F6" w:rsidRPr="00A62927">
        <w:rPr>
          <w:rFonts w:ascii="Times New Roman" w:hAnsi="Times New Roman"/>
          <w:bCs/>
          <w:w w:val="90"/>
          <w:lang w:val="es-ES"/>
        </w:rPr>
        <w:t xml:space="preserve"> palabras. Espacio simple. El resumen debe contener obligatoriamente: introducción, objetivo general, la metodología utilizada, los resultados obtenidos y la conclusión.</w:t>
      </w:r>
      <w:r w:rsidR="000800F6" w:rsidRPr="000800F6">
        <w:rPr>
          <w:rFonts w:ascii="Times New Roman" w:hAnsi="Times New Roman"/>
          <w:bCs/>
          <w:w w:val="90"/>
          <w:lang w:val="es-ES"/>
        </w:rPr>
        <w:t xml:space="preserve"> </w:t>
      </w:r>
      <w:r w:rsidR="000800F6" w:rsidRPr="00A62927">
        <w:rPr>
          <w:rFonts w:ascii="Times New Roman" w:hAnsi="Times New Roman"/>
          <w:bCs/>
          <w:w w:val="90"/>
          <w:lang w:val="es-ES"/>
        </w:rPr>
        <w:t xml:space="preserve">En </w:t>
      </w:r>
      <w:r w:rsidR="000800F6" w:rsidRPr="000800F6">
        <w:rPr>
          <w:rFonts w:ascii="Times New Roman" w:hAnsi="Times New Roman"/>
          <w:bCs/>
          <w:w w:val="90"/>
          <w:lang w:val="es-ES"/>
        </w:rPr>
        <w:t>español</w:t>
      </w:r>
      <w:r w:rsidR="000800F6" w:rsidRPr="00A62927">
        <w:rPr>
          <w:rFonts w:ascii="Times New Roman" w:hAnsi="Times New Roman"/>
          <w:bCs/>
          <w:w w:val="90"/>
          <w:lang w:val="es-ES"/>
        </w:rPr>
        <w:t xml:space="preserve">, Times New </w:t>
      </w:r>
      <w:proofErr w:type="spellStart"/>
      <w:r w:rsidR="000800F6" w:rsidRPr="00A62927">
        <w:rPr>
          <w:rFonts w:ascii="Times New Roman" w:hAnsi="Times New Roman"/>
          <w:bCs/>
          <w:w w:val="90"/>
          <w:lang w:val="es-ES"/>
        </w:rPr>
        <w:t>Roman</w:t>
      </w:r>
      <w:proofErr w:type="spellEnd"/>
      <w:r w:rsidR="000800F6" w:rsidRPr="00A62927">
        <w:rPr>
          <w:rFonts w:ascii="Times New Roman" w:hAnsi="Times New Roman"/>
          <w:bCs/>
          <w:w w:val="90"/>
          <w:lang w:val="es-ES"/>
        </w:rPr>
        <w:t xml:space="preserve"> 11, párrafo, justificado. </w:t>
      </w:r>
      <w:r w:rsidR="000800F6">
        <w:rPr>
          <w:rFonts w:ascii="Times New Roman" w:hAnsi="Times New Roman"/>
          <w:bCs/>
          <w:w w:val="90"/>
          <w:lang w:val="es-ES"/>
        </w:rPr>
        <w:t>Entre 150 a</w:t>
      </w:r>
      <w:r w:rsidR="000800F6" w:rsidRPr="00A62927">
        <w:rPr>
          <w:rFonts w:ascii="Times New Roman" w:hAnsi="Times New Roman"/>
          <w:bCs/>
          <w:w w:val="90"/>
          <w:lang w:val="es-ES"/>
        </w:rPr>
        <w:t xml:space="preserve"> </w:t>
      </w:r>
      <w:r w:rsidR="000800F6">
        <w:rPr>
          <w:rFonts w:ascii="Times New Roman" w:hAnsi="Times New Roman"/>
          <w:bCs/>
          <w:w w:val="90"/>
          <w:lang w:val="es-ES"/>
        </w:rPr>
        <w:t>250</w:t>
      </w:r>
      <w:r w:rsidR="000800F6" w:rsidRPr="00A62927">
        <w:rPr>
          <w:rFonts w:ascii="Times New Roman" w:hAnsi="Times New Roman"/>
          <w:bCs/>
          <w:w w:val="90"/>
          <w:lang w:val="es-ES"/>
        </w:rPr>
        <w:t xml:space="preserve"> palabras. Espacio simple. El resumen debe contener obligatoriamente: introducción, objetivo general, la metodología utilizada, los resultados obtenidos y la conclusión.</w:t>
      </w:r>
      <w:r w:rsidR="000800F6" w:rsidRPr="000800F6">
        <w:rPr>
          <w:rFonts w:ascii="Times New Roman" w:hAnsi="Times New Roman"/>
          <w:bCs/>
          <w:w w:val="90"/>
          <w:lang w:val="es-ES"/>
        </w:rPr>
        <w:t xml:space="preserve"> </w:t>
      </w:r>
      <w:r w:rsidR="000800F6" w:rsidRPr="00A62927">
        <w:rPr>
          <w:rFonts w:ascii="Times New Roman" w:hAnsi="Times New Roman"/>
          <w:bCs/>
          <w:w w:val="90"/>
          <w:lang w:val="es-ES"/>
        </w:rPr>
        <w:t xml:space="preserve">En </w:t>
      </w:r>
      <w:r w:rsidR="000800F6" w:rsidRPr="000800F6">
        <w:rPr>
          <w:rFonts w:ascii="Times New Roman" w:hAnsi="Times New Roman"/>
          <w:bCs/>
          <w:w w:val="90"/>
          <w:lang w:val="es-ES"/>
        </w:rPr>
        <w:t>español</w:t>
      </w:r>
      <w:r w:rsidR="000800F6" w:rsidRPr="00A62927">
        <w:rPr>
          <w:rFonts w:ascii="Times New Roman" w:hAnsi="Times New Roman"/>
          <w:bCs/>
          <w:w w:val="90"/>
          <w:lang w:val="es-ES"/>
        </w:rPr>
        <w:t xml:space="preserve">, Times New </w:t>
      </w:r>
      <w:proofErr w:type="spellStart"/>
      <w:r w:rsidR="000800F6" w:rsidRPr="00A62927">
        <w:rPr>
          <w:rFonts w:ascii="Times New Roman" w:hAnsi="Times New Roman"/>
          <w:bCs/>
          <w:w w:val="90"/>
          <w:lang w:val="es-ES"/>
        </w:rPr>
        <w:t>Roman</w:t>
      </w:r>
      <w:proofErr w:type="spellEnd"/>
      <w:r w:rsidR="000800F6" w:rsidRPr="00A62927">
        <w:rPr>
          <w:rFonts w:ascii="Times New Roman" w:hAnsi="Times New Roman"/>
          <w:bCs/>
          <w:w w:val="90"/>
          <w:lang w:val="es-ES"/>
        </w:rPr>
        <w:t xml:space="preserve"> 11, párrafo, justificado. </w:t>
      </w:r>
      <w:r w:rsidR="000800F6">
        <w:rPr>
          <w:rFonts w:ascii="Times New Roman" w:hAnsi="Times New Roman"/>
          <w:bCs/>
          <w:w w:val="90"/>
          <w:lang w:val="es-ES"/>
        </w:rPr>
        <w:t>Entre 150 a</w:t>
      </w:r>
      <w:r w:rsidR="000800F6" w:rsidRPr="00A62927">
        <w:rPr>
          <w:rFonts w:ascii="Times New Roman" w:hAnsi="Times New Roman"/>
          <w:bCs/>
          <w:w w:val="90"/>
          <w:lang w:val="es-ES"/>
        </w:rPr>
        <w:t xml:space="preserve"> </w:t>
      </w:r>
      <w:r w:rsidR="000800F6">
        <w:rPr>
          <w:rFonts w:ascii="Times New Roman" w:hAnsi="Times New Roman"/>
          <w:bCs/>
          <w:w w:val="90"/>
          <w:lang w:val="es-ES"/>
        </w:rPr>
        <w:t>250</w:t>
      </w:r>
      <w:r w:rsidR="000800F6" w:rsidRPr="00A62927">
        <w:rPr>
          <w:rFonts w:ascii="Times New Roman" w:hAnsi="Times New Roman"/>
          <w:bCs/>
          <w:w w:val="90"/>
          <w:lang w:val="es-ES"/>
        </w:rPr>
        <w:t xml:space="preserve"> palabras. Espacio simple. El resumen debe contener obligatoriamente: introducción, objetivo general, la metodología utilizada, los resultados obtenidos y la conclusión.</w:t>
      </w:r>
      <w:r w:rsidR="000800F6" w:rsidRPr="000800F6">
        <w:rPr>
          <w:rFonts w:ascii="Times New Roman" w:hAnsi="Times New Roman"/>
          <w:bCs/>
          <w:w w:val="90"/>
          <w:lang w:val="es-ES"/>
        </w:rPr>
        <w:t xml:space="preserve"> </w:t>
      </w:r>
      <w:r w:rsidR="000800F6" w:rsidRPr="00A62927">
        <w:rPr>
          <w:rFonts w:ascii="Times New Roman" w:hAnsi="Times New Roman"/>
          <w:bCs/>
          <w:w w:val="90"/>
          <w:lang w:val="es-ES"/>
        </w:rPr>
        <w:t xml:space="preserve">En </w:t>
      </w:r>
      <w:r w:rsidR="000800F6" w:rsidRPr="000800F6">
        <w:rPr>
          <w:rFonts w:ascii="Times New Roman" w:hAnsi="Times New Roman"/>
          <w:bCs/>
          <w:w w:val="90"/>
          <w:lang w:val="es-ES"/>
        </w:rPr>
        <w:t>español</w:t>
      </w:r>
      <w:r w:rsidR="000800F6" w:rsidRPr="00A62927">
        <w:rPr>
          <w:rFonts w:ascii="Times New Roman" w:hAnsi="Times New Roman"/>
          <w:bCs/>
          <w:w w:val="90"/>
          <w:lang w:val="es-ES"/>
        </w:rPr>
        <w:t xml:space="preserve">, Times New </w:t>
      </w:r>
      <w:proofErr w:type="spellStart"/>
      <w:r w:rsidR="000800F6" w:rsidRPr="00A62927">
        <w:rPr>
          <w:rFonts w:ascii="Times New Roman" w:hAnsi="Times New Roman"/>
          <w:bCs/>
          <w:w w:val="90"/>
          <w:lang w:val="es-ES"/>
        </w:rPr>
        <w:t>Roman</w:t>
      </w:r>
      <w:proofErr w:type="spellEnd"/>
      <w:r w:rsidR="000800F6" w:rsidRPr="00A62927">
        <w:rPr>
          <w:rFonts w:ascii="Times New Roman" w:hAnsi="Times New Roman"/>
          <w:bCs/>
          <w:w w:val="90"/>
          <w:lang w:val="es-ES"/>
        </w:rPr>
        <w:t xml:space="preserve"> 11, párrafo, justificado. </w:t>
      </w:r>
      <w:r w:rsidR="000800F6">
        <w:rPr>
          <w:rFonts w:ascii="Times New Roman" w:hAnsi="Times New Roman"/>
          <w:bCs/>
          <w:w w:val="90"/>
          <w:lang w:val="es-ES"/>
        </w:rPr>
        <w:t>Entre 150 a</w:t>
      </w:r>
      <w:r w:rsidR="000800F6" w:rsidRPr="00A62927">
        <w:rPr>
          <w:rFonts w:ascii="Times New Roman" w:hAnsi="Times New Roman"/>
          <w:bCs/>
          <w:w w:val="90"/>
          <w:lang w:val="es-ES"/>
        </w:rPr>
        <w:t xml:space="preserve"> </w:t>
      </w:r>
      <w:r w:rsidR="000800F6">
        <w:rPr>
          <w:rFonts w:ascii="Times New Roman" w:hAnsi="Times New Roman"/>
          <w:bCs/>
          <w:w w:val="90"/>
          <w:lang w:val="es-ES"/>
        </w:rPr>
        <w:t>250</w:t>
      </w:r>
      <w:r w:rsidR="000800F6" w:rsidRPr="00A62927">
        <w:rPr>
          <w:rFonts w:ascii="Times New Roman" w:hAnsi="Times New Roman"/>
          <w:bCs/>
          <w:w w:val="90"/>
          <w:lang w:val="es-ES"/>
        </w:rPr>
        <w:t xml:space="preserve"> palabras. Espacio simple. El resumen debe contener obligatoriamente: introducción, objetivo general, la metodología utilizada, los resultados obtenidos y la conclusión.</w:t>
      </w:r>
      <w:r w:rsidR="000800F6" w:rsidRPr="000800F6">
        <w:rPr>
          <w:rFonts w:ascii="Times New Roman" w:hAnsi="Times New Roman"/>
          <w:bCs/>
          <w:w w:val="90"/>
          <w:lang w:val="es-ES"/>
        </w:rPr>
        <w:t xml:space="preserve"> </w:t>
      </w:r>
      <w:r w:rsidR="000800F6" w:rsidRPr="00A62927">
        <w:rPr>
          <w:rFonts w:ascii="Times New Roman" w:hAnsi="Times New Roman"/>
          <w:bCs/>
          <w:w w:val="90"/>
          <w:lang w:val="es-ES"/>
        </w:rPr>
        <w:t xml:space="preserve">En </w:t>
      </w:r>
      <w:r w:rsidR="000800F6" w:rsidRPr="000800F6">
        <w:rPr>
          <w:rFonts w:ascii="Times New Roman" w:hAnsi="Times New Roman"/>
          <w:bCs/>
          <w:w w:val="90"/>
          <w:lang w:val="es-ES"/>
        </w:rPr>
        <w:t>español</w:t>
      </w:r>
      <w:r w:rsidR="000800F6" w:rsidRPr="00A62927">
        <w:rPr>
          <w:rFonts w:ascii="Times New Roman" w:hAnsi="Times New Roman"/>
          <w:bCs/>
          <w:w w:val="90"/>
          <w:lang w:val="es-ES"/>
        </w:rPr>
        <w:t xml:space="preserve">, Times New </w:t>
      </w:r>
      <w:proofErr w:type="spellStart"/>
      <w:r w:rsidR="000800F6" w:rsidRPr="00A62927">
        <w:rPr>
          <w:rFonts w:ascii="Times New Roman" w:hAnsi="Times New Roman"/>
          <w:bCs/>
          <w:w w:val="90"/>
          <w:lang w:val="es-ES"/>
        </w:rPr>
        <w:t>Roman</w:t>
      </w:r>
      <w:proofErr w:type="spellEnd"/>
      <w:r w:rsidR="000800F6" w:rsidRPr="00A62927">
        <w:rPr>
          <w:rFonts w:ascii="Times New Roman" w:hAnsi="Times New Roman"/>
          <w:bCs/>
          <w:w w:val="90"/>
          <w:lang w:val="es-ES"/>
        </w:rPr>
        <w:t xml:space="preserve"> 11, párrafo, justificado. </w:t>
      </w:r>
      <w:r w:rsidR="000800F6">
        <w:rPr>
          <w:rFonts w:ascii="Times New Roman" w:hAnsi="Times New Roman"/>
          <w:bCs/>
          <w:w w:val="90"/>
          <w:lang w:val="es-ES"/>
        </w:rPr>
        <w:t>Entre 150 a</w:t>
      </w:r>
      <w:r w:rsidR="000800F6" w:rsidRPr="00A62927">
        <w:rPr>
          <w:rFonts w:ascii="Times New Roman" w:hAnsi="Times New Roman"/>
          <w:bCs/>
          <w:w w:val="90"/>
          <w:lang w:val="es-ES"/>
        </w:rPr>
        <w:t xml:space="preserve"> </w:t>
      </w:r>
      <w:r w:rsidR="000800F6">
        <w:rPr>
          <w:rFonts w:ascii="Times New Roman" w:hAnsi="Times New Roman"/>
          <w:bCs/>
          <w:w w:val="90"/>
          <w:lang w:val="es-ES"/>
        </w:rPr>
        <w:t>250</w:t>
      </w:r>
      <w:r w:rsidR="000800F6" w:rsidRPr="00A62927">
        <w:rPr>
          <w:rFonts w:ascii="Times New Roman" w:hAnsi="Times New Roman"/>
          <w:bCs/>
          <w:w w:val="90"/>
          <w:lang w:val="es-ES"/>
        </w:rPr>
        <w:t xml:space="preserve"> palabras. Espacio simple. El resumen debe contener obligatoriamente: introducción, objetivo general, la metodología utilizada</w:t>
      </w:r>
      <w:r w:rsidR="000800F6">
        <w:rPr>
          <w:rFonts w:ascii="Times New Roman" w:hAnsi="Times New Roman"/>
          <w:bCs/>
          <w:w w:val="90"/>
          <w:lang w:val="es-ES"/>
        </w:rPr>
        <w:t>.</w:t>
      </w:r>
      <w:r w:rsidR="000800F6" w:rsidRPr="00A62927">
        <w:rPr>
          <w:rFonts w:ascii="Times New Roman" w:hAnsi="Times New Roman"/>
          <w:bCs/>
          <w:w w:val="90"/>
          <w:lang w:val="es-ES"/>
        </w:rPr>
        <w:t xml:space="preserve"> </w:t>
      </w:r>
    </w:p>
    <w:p w14:paraId="28FD5CC8" w14:textId="00DFAEB1" w:rsidR="00A62927" w:rsidRPr="003360F0" w:rsidRDefault="00A62927" w:rsidP="000800F6">
      <w:pPr>
        <w:pStyle w:val="SemEspaamento"/>
        <w:spacing w:before="40" w:after="120"/>
        <w:ind w:right="95" w:firstLine="0"/>
        <w:rPr>
          <w:rFonts w:ascii="Times New Roman" w:hAnsi="Times New Roman"/>
          <w:b/>
          <w:w w:val="90"/>
        </w:rPr>
      </w:pPr>
      <w:r w:rsidRPr="00A62927">
        <w:rPr>
          <w:rFonts w:ascii="Times New Roman" w:hAnsi="Times New Roman"/>
          <w:b/>
          <w:w w:val="90"/>
          <w:lang w:val="es-ES"/>
        </w:rPr>
        <w:t xml:space="preserve">Palabras clave: </w:t>
      </w:r>
      <w:r w:rsidRPr="00A62927">
        <w:rPr>
          <w:rFonts w:ascii="Times New Roman" w:hAnsi="Times New Roman"/>
          <w:bCs/>
          <w:w w:val="90"/>
          <w:lang w:val="es-ES"/>
        </w:rPr>
        <w:t xml:space="preserve">Separadas por punto. </w:t>
      </w:r>
      <w:r w:rsidRPr="003360F0">
        <w:rPr>
          <w:rFonts w:ascii="Times New Roman" w:hAnsi="Times New Roman"/>
          <w:bCs/>
          <w:w w:val="90"/>
        </w:rPr>
        <w:t>Máximo cinco.</w:t>
      </w:r>
    </w:p>
    <w:p w14:paraId="794BEE2D" w14:textId="77777777" w:rsidR="003360F0" w:rsidRDefault="003360F0" w:rsidP="003360F0">
      <w:pPr>
        <w:jc w:val="center"/>
        <w:rPr>
          <w:b/>
          <w:sz w:val="20"/>
        </w:rPr>
      </w:pPr>
    </w:p>
    <w:p w14:paraId="3BC4EA68" w14:textId="40E5E5EC" w:rsidR="001F3823" w:rsidRPr="005512B8" w:rsidRDefault="00684D6C" w:rsidP="00FC180C">
      <w:pPr>
        <w:pStyle w:val="Ttulo1"/>
        <w:numPr>
          <w:ilvl w:val="0"/>
          <w:numId w:val="0"/>
        </w:numPr>
        <w:spacing w:before="240" w:after="120" w:line="360" w:lineRule="auto"/>
      </w:pPr>
      <w:r w:rsidRPr="005512B8">
        <w:t>I</w:t>
      </w:r>
      <w:r w:rsidR="003360F0" w:rsidRPr="005512B8">
        <w:t>ntrodução</w:t>
      </w:r>
      <w:r w:rsidR="003360F0">
        <w:t xml:space="preserve"> </w:t>
      </w:r>
      <w:r w:rsidR="003360F0" w:rsidRPr="003360F0">
        <w:rPr>
          <w:color w:val="FF0000"/>
        </w:rPr>
        <w:t>(não numerar nenhum título ou subtítulo)</w:t>
      </w:r>
    </w:p>
    <w:p w14:paraId="571F68AB" w14:textId="77777777" w:rsidR="003360F0" w:rsidRDefault="00D119BF" w:rsidP="00FC180C">
      <w:pPr>
        <w:pStyle w:val="Texto1"/>
        <w:spacing w:line="360" w:lineRule="auto"/>
        <w:ind w:firstLine="709"/>
        <w:rPr>
          <w:rFonts w:ascii="Times New Roman" w:hAnsi="Times New Roman" w:cs="Times New Roman"/>
          <w:sz w:val="24"/>
        </w:rPr>
      </w:pPr>
      <w:r w:rsidRPr="00CD313A">
        <w:rPr>
          <w:rFonts w:ascii="Times New Roman" w:hAnsi="Times New Roman" w:cs="Times New Roman"/>
          <w:sz w:val="24"/>
        </w:rPr>
        <w:t xml:space="preserve">Os cabeçalhos das seções </w:t>
      </w:r>
      <w:r w:rsidR="0002007E">
        <w:rPr>
          <w:rFonts w:ascii="Times New Roman" w:hAnsi="Times New Roman" w:cs="Times New Roman"/>
          <w:sz w:val="24"/>
        </w:rPr>
        <w:t xml:space="preserve">possuem fonte </w:t>
      </w:r>
      <w:r w:rsidR="0002007E" w:rsidRPr="00CD313A">
        <w:rPr>
          <w:rFonts w:ascii="Times New Roman" w:hAnsi="Times New Roman" w:cs="Times New Roman"/>
          <w:sz w:val="24"/>
        </w:rPr>
        <w:t xml:space="preserve">Times New Roman, </w:t>
      </w:r>
      <w:r w:rsidR="0002007E">
        <w:rPr>
          <w:rFonts w:ascii="Times New Roman" w:hAnsi="Times New Roman" w:cs="Times New Roman"/>
          <w:sz w:val="24"/>
        </w:rPr>
        <w:t xml:space="preserve">tamanho </w:t>
      </w:r>
      <w:r w:rsidR="0002007E" w:rsidRPr="00CD313A">
        <w:rPr>
          <w:rFonts w:ascii="Times New Roman" w:hAnsi="Times New Roman" w:cs="Times New Roman"/>
          <w:sz w:val="24"/>
        </w:rPr>
        <w:t>12</w:t>
      </w:r>
      <w:r w:rsidR="0002007E">
        <w:rPr>
          <w:rFonts w:ascii="Times New Roman" w:hAnsi="Times New Roman" w:cs="Times New Roman"/>
          <w:sz w:val="24"/>
        </w:rPr>
        <w:t>, com espaçamento superior de 12pt e espaçamento inferior de 6pt.</w:t>
      </w:r>
      <w:r w:rsidR="0002007E" w:rsidRPr="00CD313A">
        <w:rPr>
          <w:rFonts w:ascii="Times New Roman" w:hAnsi="Times New Roman" w:cs="Times New Roman"/>
          <w:sz w:val="24"/>
        </w:rPr>
        <w:t xml:space="preserve"> </w:t>
      </w:r>
      <w:r w:rsidR="0002007E">
        <w:rPr>
          <w:rFonts w:ascii="Times New Roman" w:hAnsi="Times New Roman" w:cs="Times New Roman"/>
          <w:sz w:val="24"/>
        </w:rPr>
        <w:t xml:space="preserve">Os cabeçalhos das seções </w:t>
      </w:r>
      <w:r w:rsidRPr="00CD313A">
        <w:rPr>
          <w:rFonts w:ascii="Times New Roman" w:hAnsi="Times New Roman" w:cs="Times New Roman"/>
          <w:sz w:val="24"/>
        </w:rPr>
        <w:t xml:space="preserve">devem ser breves e claros. </w:t>
      </w:r>
      <w:r w:rsidR="0002007E">
        <w:rPr>
          <w:rFonts w:ascii="Times New Roman" w:hAnsi="Times New Roman" w:cs="Times New Roman"/>
          <w:sz w:val="24"/>
        </w:rPr>
        <w:t>As subseções seguem a mesma configuração com a tipografia em caixa baixa.</w:t>
      </w:r>
    </w:p>
    <w:p w14:paraId="120736C2" w14:textId="7248A31F" w:rsidR="003360F0" w:rsidRDefault="003360F0" w:rsidP="00FC180C">
      <w:pPr>
        <w:pStyle w:val="Ttulo1"/>
        <w:numPr>
          <w:ilvl w:val="0"/>
          <w:numId w:val="0"/>
        </w:numPr>
        <w:spacing w:before="240" w:after="120" w:line="360" w:lineRule="auto"/>
        <w:ind w:left="357" w:hanging="357"/>
      </w:pPr>
      <w:r w:rsidRPr="005512B8">
        <w:t>Configuração do texto</w:t>
      </w:r>
    </w:p>
    <w:p w14:paraId="53111459" w14:textId="0904FB97" w:rsidR="003360F0" w:rsidRDefault="003360F0" w:rsidP="00FC180C">
      <w:pPr>
        <w:pStyle w:val="Texto1"/>
        <w:spacing w:line="360" w:lineRule="auto"/>
        <w:ind w:firstLine="709"/>
        <w:rPr>
          <w:rFonts w:ascii="Times New Roman" w:hAnsi="Times New Roman" w:cs="Times New Roman"/>
          <w:sz w:val="24"/>
        </w:rPr>
      </w:pPr>
      <w:r w:rsidRPr="003360F0">
        <w:rPr>
          <w:rFonts w:ascii="Times New Roman" w:hAnsi="Times New Roman" w:cs="Times New Roman"/>
          <w:sz w:val="24"/>
        </w:rPr>
        <w:t xml:space="preserve">O Texto do artigo deve ser em Times New Roman tamanho 12, com espaço entrelinhas de 1,5, alinhamento justificado, recuo da primeira linha do parágrafo de 1,25cm. Ao escrever o artigo, apagar as linhas em vermelho. O tamanho do artigo, contado a partir do primeiro título de seção até a última palavra da última seção, deve estar entre 4000 e 6000 palavras. Na contagem não entram os resumos e as referências. </w:t>
      </w:r>
      <w:r w:rsidRPr="00CD313A">
        <w:rPr>
          <w:rFonts w:ascii="Times New Roman" w:hAnsi="Times New Roman" w:cs="Times New Roman"/>
          <w:sz w:val="24"/>
        </w:rPr>
        <w:t xml:space="preserve">Palavras estrangeiras devem ser grafadas em </w:t>
      </w:r>
      <w:r w:rsidRPr="00CD313A">
        <w:rPr>
          <w:rFonts w:ascii="Times New Roman" w:hAnsi="Times New Roman" w:cs="Times New Roman"/>
          <w:sz w:val="24"/>
        </w:rPr>
        <w:lastRenderedPageBreak/>
        <w:t>itálico. Para ênfase ou destaque usar ‘aspas simples’ ou “aspas duplas”.</w:t>
      </w:r>
      <w:r>
        <w:rPr>
          <w:rFonts w:ascii="Times New Roman" w:hAnsi="Times New Roman" w:cs="Times New Roman"/>
          <w:sz w:val="24"/>
        </w:rPr>
        <w:t xml:space="preserve"> Não utilize negrito</w:t>
      </w:r>
      <w:r w:rsidR="003443E2">
        <w:rPr>
          <w:rFonts w:ascii="Times New Roman" w:hAnsi="Times New Roman" w:cs="Times New Roman"/>
          <w:sz w:val="24"/>
        </w:rPr>
        <w:t>. Não utilizar notas de rodapé.</w:t>
      </w:r>
    </w:p>
    <w:p w14:paraId="1F6CF533" w14:textId="34960B71" w:rsidR="003360F0" w:rsidRPr="00CD313A" w:rsidRDefault="003360F0" w:rsidP="003360F0">
      <w:pPr>
        <w:pStyle w:val="Texto1"/>
        <w:spacing w:line="360" w:lineRule="auto"/>
        <w:ind w:firstLine="709"/>
        <w:rPr>
          <w:rFonts w:ascii="Times New Roman" w:hAnsi="Times New Roman" w:cs="Times New Roman"/>
          <w:sz w:val="24"/>
        </w:rPr>
      </w:pPr>
      <w:r w:rsidRPr="003360F0">
        <w:rPr>
          <w:rFonts w:ascii="Times New Roman" w:hAnsi="Times New Roman" w:cs="Times New Roman"/>
          <w:sz w:val="24"/>
        </w:rPr>
        <w:t>É expressamente proibido alterar a formatação desse modelo, sob pena de arquivamento da submissão.</w:t>
      </w:r>
    </w:p>
    <w:p w14:paraId="09CC3C47" w14:textId="77777777" w:rsidR="00CD313A" w:rsidRDefault="005512B8" w:rsidP="00FC180C">
      <w:pPr>
        <w:pStyle w:val="Ttulo1"/>
        <w:numPr>
          <w:ilvl w:val="0"/>
          <w:numId w:val="0"/>
        </w:numPr>
        <w:spacing w:before="240" w:after="120" w:line="360" w:lineRule="auto"/>
        <w:ind w:left="360" w:hanging="360"/>
      </w:pPr>
      <w:r>
        <w:t>Citações</w:t>
      </w:r>
    </w:p>
    <w:p w14:paraId="7E7FB12B" w14:textId="77777777" w:rsidR="000800F6" w:rsidRDefault="000800F6" w:rsidP="00FC180C">
      <w:pPr>
        <w:pStyle w:val="Texto1"/>
        <w:spacing w:line="360" w:lineRule="auto"/>
        <w:rPr>
          <w:rFonts w:ascii="Times New Roman" w:hAnsi="Times New Roman" w:cs="Times New Roman"/>
          <w:sz w:val="24"/>
        </w:rPr>
      </w:pPr>
      <w:r w:rsidRPr="000800F6">
        <w:rPr>
          <w:rFonts w:ascii="Times New Roman" w:hAnsi="Times New Roman" w:cs="Times New Roman"/>
          <w:sz w:val="24"/>
        </w:rPr>
        <w:t>Citações diretas curtas, com até três linhas, devem ser inseridas entre aspas duplas. A fonte deve ser indicada antes ou após a citação, conforme as normas adotadas (APA), incluindo também a(s) página(s) de onde a citação foi extraída.</w:t>
      </w:r>
    </w:p>
    <w:p w14:paraId="4D26DC20" w14:textId="77777777" w:rsidR="000800F6" w:rsidRPr="000800F6" w:rsidRDefault="000800F6" w:rsidP="000800F6">
      <w:pPr>
        <w:pStyle w:val="Texto1"/>
        <w:spacing w:line="360" w:lineRule="auto"/>
        <w:rPr>
          <w:rFonts w:ascii="Times New Roman" w:hAnsi="Times New Roman" w:cs="Times New Roman"/>
          <w:sz w:val="24"/>
        </w:rPr>
      </w:pPr>
      <w:r w:rsidRPr="000800F6">
        <w:rPr>
          <w:rFonts w:ascii="Times New Roman" w:hAnsi="Times New Roman" w:cs="Times New Roman"/>
          <w:sz w:val="24"/>
        </w:rPr>
        <w:t>Exemplo:</w:t>
      </w:r>
    </w:p>
    <w:p w14:paraId="35375439" w14:textId="72B154FB" w:rsidR="000800F6" w:rsidRDefault="000800F6" w:rsidP="000800F6">
      <w:pPr>
        <w:pStyle w:val="Texto1"/>
        <w:spacing w:line="360" w:lineRule="auto"/>
        <w:rPr>
          <w:rFonts w:ascii="Times New Roman" w:hAnsi="Times New Roman" w:cs="Times New Roman"/>
          <w:sz w:val="24"/>
        </w:rPr>
      </w:pPr>
      <w:r w:rsidRPr="000800F6">
        <w:rPr>
          <w:rFonts w:ascii="Times New Roman" w:hAnsi="Times New Roman" w:cs="Times New Roman"/>
          <w:sz w:val="24"/>
        </w:rPr>
        <w:t>Como afirmam autores, "a integração entre educação e tecnologia é fundamental para o desenvolvimento de métodos de ensino mais eficazes" (Silva, 2020, p. 45).</w:t>
      </w:r>
    </w:p>
    <w:p w14:paraId="6898A11B" w14:textId="77777777" w:rsidR="000800F6" w:rsidRDefault="000800F6" w:rsidP="000800F6">
      <w:pPr>
        <w:pStyle w:val="Texto1"/>
        <w:spacing w:line="360" w:lineRule="auto"/>
        <w:rPr>
          <w:rFonts w:ascii="Times New Roman" w:hAnsi="Times New Roman" w:cs="Times New Roman"/>
          <w:sz w:val="24"/>
        </w:rPr>
      </w:pPr>
    </w:p>
    <w:p w14:paraId="5AAFD6C6" w14:textId="6487FE3E" w:rsidR="00D119BF" w:rsidRPr="00CD313A" w:rsidRDefault="000800F6" w:rsidP="00CD313A">
      <w:pPr>
        <w:pStyle w:val="Ttulo1"/>
        <w:numPr>
          <w:ilvl w:val="0"/>
          <w:numId w:val="0"/>
        </w:numPr>
        <w:ind w:left="2268"/>
        <w:rPr>
          <w:b w:val="0"/>
          <w:bCs/>
          <w:sz w:val="22"/>
          <w:szCs w:val="22"/>
        </w:rPr>
      </w:pPr>
      <w:r w:rsidRPr="000800F6">
        <w:rPr>
          <w:b w:val="0"/>
          <w:bCs/>
          <w:sz w:val="22"/>
          <w:szCs w:val="22"/>
        </w:rPr>
        <w:t>Citações longas, ou seja, aquelas com mais de três linhas, devem ser formatadas da seguinte maneira: texto em Times New Roman 11, justificado, espaçamento simples e recuo de 4 cm no parágrafo inteiro. A indicação do autor, ano e página deve ser incluída.</w:t>
      </w:r>
    </w:p>
    <w:p w14:paraId="303CFD47" w14:textId="77777777" w:rsidR="00C617A7" w:rsidRPr="00CD313A" w:rsidRDefault="00C617A7" w:rsidP="00CD313A">
      <w:pPr>
        <w:pStyle w:val="Texto1"/>
        <w:rPr>
          <w:rFonts w:ascii="Times New Roman" w:hAnsi="Times New Roman" w:cs="Times New Roman"/>
          <w:sz w:val="24"/>
        </w:rPr>
      </w:pPr>
    </w:p>
    <w:p w14:paraId="35F0287C" w14:textId="77E03ABF" w:rsidR="00C617A7" w:rsidRPr="005512B8" w:rsidRDefault="00C617A7" w:rsidP="00FC180C">
      <w:pPr>
        <w:pStyle w:val="Ttulo1"/>
        <w:numPr>
          <w:ilvl w:val="0"/>
          <w:numId w:val="0"/>
        </w:numPr>
        <w:spacing w:before="240" w:after="120" w:line="360" w:lineRule="auto"/>
        <w:ind w:left="357" w:hanging="357"/>
      </w:pPr>
      <w:r w:rsidRPr="005512B8">
        <w:t>Uso de tabela, quadros</w:t>
      </w:r>
      <w:r w:rsidR="00CD313A">
        <w:t xml:space="preserve">, </w:t>
      </w:r>
      <w:r w:rsidR="005512B8" w:rsidRPr="005512B8">
        <w:t>gráficos</w:t>
      </w:r>
      <w:r w:rsidR="00CD313A">
        <w:t xml:space="preserve"> e imagens</w:t>
      </w:r>
    </w:p>
    <w:p w14:paraId="56C66E9A" w14:textId="0A6BDF54" w:rsidR="00D119BF" w:rsidRPr="0002007E" w:rsidRDefault="00CD313A" w:rsidP="00FC180C">
      <w:pPr>
        <w:pStyle w:val="Texto1"/>
        <w:spacing w:line="360" w:lineRule="auto"/>
        <w:rPr>
          <w:rFonts w:ascii="Times New Roman" w:hAnsi="Times New Roman" w:cs="Times New Roman"/>
          <w:sz w:val="24"/>
        </w:rPr>
      </w:pPr>
      <w:r w:rsidRPr="00CD313A">
        <w:rPr>
          <w:rFonts w:ascii="Times New Roman" w:hAnsi="Times New Roman" w:cs="Times New Roman"/>
          <w:sz w:val="24"/>
        </w:rPr>
        <w:t>O título d</w:t>
      </w:r>
      <w:r>
        <w:rPr>
          <w:rFonts w:ascii="Times New Roman" w:hAnsi="Times New Roman" w:cs="Times New Roman"/>
          <w:sz w:val="24"/>
        </w:rPr>
        <w:t xml:space="preserve">o </w:t>
      </w:r>
      <w:r w:rsidR="0002007E">
        <w:rPr>
          <w:rFonts w:ascii="Times New Roman" w:hAnsi="Times New Roman" w:cs="Times New Roman"/>
          <w:sz w:val="24"/>
        </w:rPr>
        <w:t>gráfico</w:t>
      </w:r>
      <w:r>
        <w:rPr>
          <w:rFonts w:ascii="Times New Roman" w:hAnsi="Times New Roman" w:cs="Times New Roman"/>
          <w:sz w:val="24"/>
        </w:rPr>
        <w:t xml:space="preserve"> </w:t>
      </w:r>
      <w:r w:rsidRPr="00CD313A">
        <w:rPr>
          <w:rFonts w:ascii="Times New Roman" w:hAnsi="Times New Roman" w:cs="Times New Roman"/>
          <w:sz w:val="24"/>
        </w:rPr>
        <w:t xml:space="preserve">deverá </w:t>
      </w:r>
      <w:r w:rsidR="0002007E">
        <w:rPr>
          <w:rFonts w:ascii="Times New Roman" w:hAnsi="Times New Roman" w:cs="Times New Roman"/>
          <w:sz w:val="24"/>
        </w:rPr>
        <w:t>ser sempre inferior</w:t>
      </w:r>
      <w:r>
        <w:rPr>
          <w:rFonts w:ascii="Times New Roman" w:hAnsi="Times New Roman" w:cs="Times New Roman"/>
          <w:sz w:val="24"/>
        </w:rPr>
        <w:t xml:space="preserve">. </w:t>
      </w:r>
      <w:r w:rsidR="0002007E">
        <w:rPr>
          <w:rFonts w:ascii="Times New Roman" w:hAnsi="Times New Roman" w:cs="Times New Roman"/>
          <w:sz w:val="24"/>
        </w:rPr>
        <w:t>A Figura segue a mesma configuração do gráfico. Tanto o gráfico quanto a figura devem estar centralizados e com o tamanho não superior a margem do documento.</w:t>
      </w:r>
    </w:p>
    <w:p w14:paraId="67AE3443" w14:textId="77777777" w:rsidR="0086417D" w:rsidRPr="005512B8" w:rsidRDefault="0086417D" w:rsidP="00D119BF">
      <w:pPr>
        <w:jc w:val="center"/>
      </w:pPr>
    </w:p>
    <w:p w14:paraId="2B24BED4" w14:textId="7458E1A5" w:rsidR="0086417D" w:rsidRPr="0002007E" w:rsidRDefault="00FC180C" w:rsidP="0002007E">
      <w:pPr>
        <w:jc w:val="center"/>
        <w:rPr>
          <w:sz w:val="22"/>
          <w:szCs w:val="22"/>
        </w:rPr>
      </w:pPr>
      <w:r w:rsidRPr="00842084">
        <w:rPr>
          <w:b/>
          <w:noProof/>
        </w:rPr>
        <w:drawing>
          <wp:inline distT="0" distB="0" distL="0" distR="0" wp14:anchorId="6A49C860" wp14:editId="2B98EBAF">
            <wp:extent cx="4911969" cy="2508738"/>
            <wp:effectExtent l="0" t="0" r="3175" b="6350"/>
            <wp:docPr id="4" name="Gráfico 4"/>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5F544DE7" w14:textId="6A6E9436" w:rsidR="0002007E" w:rsidRPr="0002007E" w:rsidRDefault="0002007E" w:rsidP="0002007E">
      <w:pPr>
        <w:jc w:val="center"/>
        <w:rPr>
          <w:sz w:val="22"/>
          <w:szCs w:val="22"/>
        </w:rPr>
      </w:pPr>
      <w:r w:rsidRPr="0002007E">
        <w:rPr>
          <w:b/>
          <w:sz w:val="22"/>
          <w:szCs w:val="22"/>
        </w:rPr>
        <w:t>Gráfico 1</w:t>
      </w:r>
      <w:r w:rsidRPr="0002007E">
        <w:rPr>
          <w:sz w:val="22"/>
          <w:szCs w:val="22"/>
        </w:rPr>
        <w:t xml:space="preserve">. Título do gráfico </w:t>
      </w:r>
      <w:r w:rsidR="00DB4F69">
        <w:rPr>
          <w:sz w:val="22"/>
          <w:szCs w:val="22"/>
        </w:rPr>
        <w:t>–</w:t>
      </w:r>
      <w:r w:rsidRPr="0002007E">
        <w:rPr>
          <w:sz w:val="22"/>
          <w:szCs w:val="22"/>
        </w:rPr>
        <w:t xml:space="preserve"> Tamanho 11</w:t>
      </w:r>
    </w:p>
    <w:p w14:paraId="699D9C70" w14:textId="0B62FA1C" w:rsidR="00FC180C" w:rsidRPr="00FC180C" w:rsidRDefault="003616A6" w:rsidP="00FC180C">
      <w:pPr>
        <w:pStyle w:val="Texto1"/>
        <w:ind w:firstLine="0"/>
        <w:jc w:val="center"/>
        <w:rPr>
          <w:rFonts w:ascii="Times New Roman" w:hAnsi="Times New Roman" w:cs="Times New Roman"/>
          <w:sz w:val="20"/>
          <w:szCs w:val="20"/>
        </w:rPr>
      </w:pPr>
      <w:r w:rsidRPr="00FC180C">
        <w:rPr>
          <w:sz w:val="20"/>
          <w:szCs w:val="20"/>
        </w:rPr>
        <w:t xml:space="preserve">Fonte: </w:t>
      </w:r>
      <w:proofErr w:type="spellStart"/>
      <w:r w:rsidRPr="00FC180C">
        <w:rPr>
          <w:sz w:val="20"/>
          <w:szCs w:val="20"/>
        </w:rPr>
        <w:t>xxxxx</w:t>
      </w:r>
      <w:proofErr w:type="spellEnd"/>
      <w:r w:rsidR="00DB4F69" w:rsidRPr="00FC180C">
        <w:rPr>
          <w:sz w:val="20"/>
          <w:szCs w:val="20"/>
        </w:rPr>
        <w:t xml:space="preserve"> </w:t>
      </w:r>
      <w:r w:rsidRPr="00FC180C">
        <w:rPr>
          <w:sz w:val="20"/>
          <w:szCs w:val="20"/>
        </w:rPr>
        <w:t>(ano)</w:t>
      </w:r>
      <w:r w:rsidR="00FC180C" w:rsidRPr="00FC180C">
        <w:rPr>
          <w:sz w:val="20"/>
          <w:szCs w:val="20"/>
        </w:rPr>
        <w:t xml:space="preserve"> </w:t>
      </w:r>
      <w:r w:rsidR="00FC180C" w:rsidRPr="00FC180C">
        <w:rPr>
          <w:rFonts w:ascii="Times New Roman" w:hAnsi="Times New Roman" w:cs="Times New Roman"/>
          <w:sz w:val="20"/>
          <w:szCs w:val="20"/>
        </w:rPr>
        <w:t>(tamanho 10)</w:t>
      </w:r>
    </w:p>
    <w:p w14:paraId="7FAC95C6" w14:textId="77777777" w:rsidR="003443E2" w:rsidRDefault="003443E2" w:rsidP="003443E2">
      <w:pPr>
        <w:pStyle w:val="Texto1"/>
        <w:spacing w:line="360" w:lineRule="auto"/>
        <w:ind w:firstLine="0"/>
        <w:rPr>
          <w:rFonts w:ascii="Times New Roman" w:hAnsi="Times New Roman" w:cs="Times New Roman"/>
          <w:sz w:val="24"/>
        </w:rPr>
      </w:pPr>
    </w:p>
    <w:p w14:paraId="5351F227" w14:textId="0FB07607" w:rsidR="003443E2" w:rsidRPr="00CD313A" w:rsidRDefault="003443E2" w:rsidP="003443E2">
      <w:pPr>
        <w:pStyle w:val="Texto1"/>
        <w:spacing w:line="360" w:lineRule="auto"/>
        <w:ind w:firstLine="708"/>
        <w:rPr>
          <w:rFonts w:ascii="Times New Roman" w:hAnsi="Times New Roman" w:cs="Times New Roman"/>
          <w:sz w:val="24"/>
        </w:rPr>
      </w:pPr>
      <w:r w:rsidRPr="00CD313A">
        <w:rPr>
          <w:rFonts w:ascii="Times New Roman" w:hAnsi="Times New Roman" w:cs="Times New Roman"/>
          <w:sz w:val="24"/>
        </w:rPr>
        <w:lastRenderedPageBreak/>
        <w:t xml:space="preserve">O título da tabela deverá </w:t>
      </w:r>
      <w:r>
        <w:rPr>
          <w:rFonts w:ascii="Times New Roman" w:hAnsi="Times New Roman" w:cs="Times New Roman"/>
          <w:sz w:val="24"/>
        </w:rPr>
        <w:t xml:space="preserve">ser sempre superior. </w:t>
      </w:r>
      <w:r w:rsidRPr="00CD313A">
        <w:rPr>
          <w:rFonts w:ascii="Times New Roman" w:hAnsi="Times New Roman" w:cs="Times New Roman"/>
          <w:sz w:val="24"/>
        </w:rPr>
        <w:t>A tabela é sempre aberta nas laterais</w:t>
      </w:r>
    </w:p>
    <w:p w14:paraId="09C39EA2" w14:textId="77777777" w:rsidR="003443E2" w:rsidRPr="00CD313A" w:rsidRDefault="003443E2" w:rsidP="003443E2">
      <w:pPr>
        <w:pStyle w:val="Texto1"/>
        <w:rPr>
          <w:rFonts w:ascii="Times New Roman" w:hAnsi="Times New Roman" w:cs="Times New Roman"/>
          <w:sz w:val="24"/>
        </w:rPr>
      </w:pPr>
    </w:p>
    <w:p w14:paraId="30A965E0" w14:textId="77777777" w:rsidR="003443E2" w:rsidRDefault="003443E2" w:rsidP="003443E2">
      <w:pPr>
        <w:pStyle w:val="Legenda"/>
        <w:keepNext/>
        <w:spacing w:after="0"/>
        <w:rPr>
          <w:rFonts w:ascii="Times New Roman" w:hAnsi="Times New Roman"/>
          <w:color w:val="auto"/>
          <w:sz w:val="22"/>
          <w:szCs w:val="22"/>
        </w:rPr>
      </w:pPr>
      <w:r w:rsidRPr="00CD313A">
        <w:rPr>
          <w:rFonts w:ascii="Times New Roman" w:hAnsi="Times New Roman"/>
          <w:b/>
          <w:bCs/>
          <w:color w:val="auto"/>
          <w:sz w:val="22"/>
          <w:szCs w:val="22"/>
        </w:rPr>
        <w:t xml:space="preserve">Tabela </w:t>
      </w:r>
      <w:r w:rsidRPr="00CD313A">
        <w:rPr>
          <w:rFonts w:ascii="Times New Roman" w:hAnsi="Times New Roman"/>
          <w:b/>
          <w:bCs/>
          <w:color w:val="auto"/>
          <w:sz w:val="22"/>
          <w:szCs w:val="22"/>
        </w:rPr>
        <w:fldChar w:fldCharType="begin"/>
      </w:r>
      <w:r w:rsidRPr="00CD313A">
        <w:rPr>
          <w:rFonts w:ascii="Times New Roman" w:hAnsi="Times New Roman"/>
          <w:b/>
          <w:bCs/>
          <w:color w:val="auto"/>
          <w:sz w:val="22"/>
          <w:szCs w:val="22"/>
        </w:rPr>
        <w:instrText xml:space="preserve"> SEQ Tabela \* ARABIC </w:instrText>
      </w:r>
      <w:r w:rsidRPr="00CD313A">
        <w:rPr>
          <w:rFonts w:ascii="Times New Roman" w:hAnsi="Times New Roman"/>
          <w:b/>
          <w:bCs/>
          <w:color w:val="auto"/>
          <w:sz w:val="22"/>
          <w:szCs w:val="22"/>
        </w:rPr>
        <w:fldChar w:fldCharType="separate"/>
      </w:r>
      <w:r w:rsidRPr="00CD313A">
        <w:rPr>
          <w:rFonts w:ascii="Times New Roman" w:hAnsi="Times New Roman"/>
          <w:b/>
          <w:bCs/>
          <w:color w:val="auto"/>
          <w:sz w:val="22"/>
          <w:szCs w:val="22"/>
        </w:rPr>
        <w:t>1</w:t>
      </w:r>
      <w:r w:rsidRPr="00CD313A">
        <w:rPr>
          <w:rFonts w:ascii="Times New Roman" w:hAnsi="Times New Roman"/>
          <w:b/>
          <w:bCs/>
          <w:color w:val="auto"/>
          <w:sz w:val="22"/>
          <w:szCs w:val="22"/>
        </w:rPr>
        <w:fldChar w:fldCharType="end"/>
      </w:r>
      <w:r w:rsidRPr="00CD313A">
        <w:rPr>
          <w:rFonts w:ascii="Times New Roman" w:hAnsi="Times New Roman"/>
          <w:b/>
          <w:bCs/>
          <w:color w:val="auto"/>
          <w:sz w:val="22"/>
          <w:szCs w:val="22"/>
        </w:rPr>
        <w:t xml:space="preserve">. </w:t>
      </w:r>
      <w:r w:rsidRPr="002A55F0">
        <w:rPr>
          <w:rFonts w:ascii="Times New Roman" w:hAnsi="Times New Roman"/>
          <w:color w:val="auto"/>
          <w:sz w:val="22"/>
          <w:szCs w:val="22"/>
        </w:rPr>
        <w:t>Título</w:t>
      </w:r>
      <w:r>
        <w:rPr>
          <w:rFonts w:ascii="Times New Roman" w:hAnsi="Times New Roman"/>
          <w:color w:val="auto"/>
          <w:sz w:val="22"/>
          <w:szCs w:val="22"/>
        </w:rPr>
        <w:t xml:space="preserve"> e</w:t>
      </w:r>
      <w:r w:rsidRPr="002A55F0">
        <w:rPr>
          <w:rFonts w:ascii="Times New Roman" w:hAnsi="Times New Roman"/>
          <w:color w:val="auto"/>
          <w:sz w:val="22"/>
          <w:szCs w:val="22"/>
        </w:rPr>
        <w:t xml:space="preserve"> fonte da tabela – tamanho 11</w:t>
      </w:r>
      <w:r>
        <w:rPr>
          <w:rFonts w:ascii="Times New Roman" w:hAnsi="Times New Roman"/>
          <w:color w:val="auto"/>
          <w:sz w:val="22"/>
          <w:szCs w:val="22"/>
        </w:rPr>
        <w:t xml:space="preserve">; </w:t>
      </w:r>
      <w:r w:rsidRPr="002A55F0">
        <w:rPr>
          <w:rFonts w:ascii="Times New Roman" w:hAnsi="Times New Roman"/>
          <w:color w:val="auto"/>
          <w:sz w:val="22"/>
          <w:szCs w:val="22"/>
        </w:rPr>
        <w:t>corpo</w:t>
      </w:r>
      <w:r>
        <w:rPr>
          <w:rFonts w:ascii="Times New Roman" w:hAnsi="Times New Roman"/>
          <w:color w:val="auto"/>
          <w:sz w:val="22"/>
          <w:szCs w:val="22"/>
        </w:rPr>
        <w:t xml:space="preserve"> da tabela – tamanho 10</w:t>
      </w:r>
    </w:p>
    <w:tbl>
      <w:tblPr>
        <w:tblW w:w="5000" w:type="pct"/>
        <w:jc w:val="center"/>
        <w:tblLook w:val="0400" w:firstRow="0" w:lastRow="0" w:firstColumn="0" w:lastColumn="0" w:noHBand="0" w:noVBand="1"/>
      </w:tblPr>
      <w:tblGrid>
        <w:gridCol w:w="1429"/>
        <w:gridCol w:w="838"/>
        <w:gridCol w:w="838"/>
        <w:gridCol w:w="838"/>
        <w:gridCol w:w="838"/>
        <w:gridCol w:w="847"/>
        <w:gridCol w:w="783"/>
        <w:gridCol w:w="794"/>
        <w:gridCol w:w="839"/>
        <w:gridCol w:w="982"/>
      </w:tblGrid>
      <w:tr w:rsidR="003443E2" w:rsidRPr="0094378C" w14:paraId="75D8739B" w14:textId="77777777" w:rsidTr="008D0CCB">
        <w:trPr>
          <w:trHeight w:val="20"/>
          <w:jc w:val="center"/>
        </w:trPr>
        <w:tc>
          <w:tcPr>
            <w:tcW w:w="792" w:type="pct"/>
            <w:vMerge w:val="restart"/>
            <w:tcBorders>
              <w:top w:val="single" w:sz="4" w:space="0" w:color="000000"/>
              <w:bottom w:val="single" w:sz="4" w:space="0" w:color="000000"/>
            </w:tcBorders>
            <w:tcMar>
              <w:top w:w="0" w:type="dxa"/>
              <w:left w:w="108" w:type="dxa"/>
              <w:bottom w:w="0" w:type="dxa"/>
              <w:right w:w="108" w:type="dxa"/>
            </w:tcMar>
          </w:tcPr>
          <w:p w14:paraId="6DB5FE9D" w14:textId="77777777" w:rsidR="003443E2" w:rsidRPr="0094378C" w:rsidRDefault="003443E2" w:rsidP="008D0CCB">
            <w:pPr>
              <w:tabs>
                <w:tab w:val="left" w:pos="709"/>
              </w:tabs>
              <w:jc w:val="center"/>
              <w:rPr>
                <w:sz w:val="20"/>
                <w:szCs w:val="20"/>
              </w:rPr>
            </w:pPr>
            <w:r>
              <w:rPr>
                <w:color w:val="000000"/>
                <w:sz w:val="20"/>
                <w:szCs w:val="20"/>
              </w:rPr>
              <w:t>XXXX</w:t>
            </w:r>
          </w:p>
        </w:tc>
        <w:tc>
          <w:tcPr>
            <w:tcW w:w="2325" w:type="pct"/>
            <w:gridSpan w:val="5"/>
            <w:tcBorders>
              <w:top w:val="single" w:sz="4" w:space="0" w:color="000000"/>
            </w:tcBorders>
            <w:tcMar>
              <w:top w:w="0" w:type="dxa"/>
              <w:left w:w="108" w:type="dxa"/>
              <w:bottom w:w="0" w:type="dxa"/>
              <w:right w:w="108" w:type="dxa"/>
            </w:tcMar>
            <w:vAlign w:val="center"/>
          </w:tcPr>
          <w:p w14:paraId="79F5CEBC" w14:textId="77777777" w:rsidR="003443E2" w:rsidRPr="0094378C" w:rsidRDefault="003443E2" w:rsidP="008D0CCB">
            <w:pPr>
              <w:tabs>
                <w:tab w:val="left" w:pos="709"/>
              </w:tabs>
              <w:jc w:val="center"/>
              <w:rPr>
                <w:sz w:val="20"/>
                <w:szCs w:val="20"/>
              </w:rPr>
            </w:pPr>
            <w:r>
              <w:rPr>
                <w:color w:val="000000"/>
                <w:sz w:val="20"/>
                <w:szCs w:val="20"/>
              </w:rPr>
              <w:t>XXXX</w:t>
            </w:r>
          </w:p>
        </w:tc>
        <w:tc>
          <w:tcPr>
            <w:tcW w:w="434" w:type="pct"/>
            <w:vMerge w:val="restart"/>
            <w:tcBorders>
              <w:top w:val="single" w:sz="4" w:space="0" w:color="000000"/>
              <w:bottom w:val="single" w:sz="4" w:space="0" w:color="000000"/>
            </w:tcBorders>
            <w:tcMar>
              <w:top w:w="0" w:type="dxa"/>
              <w:left w:w="108" w:type="dxa"/>
              <w:bottom w:w="0" w:type="dxa"/>
              <w:right w:w="108" w:type="dxa"/>
            </w:tcMar>
          </w:tcPr>
          <w:p w14:paraId="6608EC52" w14:textId="77777777" w:rsidR="003443E2" w:rsidRPr="0094378C" w:rsidRDefault="003443E2" w:rsidP="008D0CCB">
            <w:pPr>
              <w:tabs>
                <w:tab w:val="left" w:pos="709"/>
              </w:tabs>
              <w:jc w:val="center"/>
              <w:rPr>
                <w:sz w:val="20"/>
                <w:szCs w:val="20"/>
              </w:rPr>
            </w:pPr>
            <w:r>
              <w:rPr>
                <w:color w:val="000000"/>
                <w:sz w:val="20"/>
                <w:szCs w:val="20"/>
              </w:rPr>
              <w:t>XXX</w:t>
            </w:r>
          </w:p>
        </w:tc>
        <w:tc>
          <w:tcPr>
            <w:tcW w:w="1450" w:type="pct"/>
            <w:gridSpan w:val="3"/>
            <w:tcBorders>
              <w:top w:val="single" w:sz="4" w:space="0" w:color="000000"/>
            </w:tcBorders>
            <w:tcMar>
              <w:top w:w="0" w:type="dxa"/>
              <w:left w:w="108" w:type="dxa"/>
              <w:bottom w:w="0" w:type="dxa"/>
              <w:right w:w="108" w:type="dxa"/>
            </w:tcMar>
            <w:vAlign w:val="center"/>
          </w:tcPr>
          <w:p w14:paraId="7F5EE086" w14:textId="77777777" w:rsidR="003443E2" w:rsidRPr="0094378C" w:rsidRDefault="003443E2" w:rsidP="008D0CCB">
            <w:pPr>
              <w:tabs>
                <w:tab w:val="left" w:pos="709"/>
              </w:tabs>
              <w:jc w:val="center"/>
              <w:rPr>
                <w:sz w:val="20"/>
                <w:szCs w:val="20"/>
              </w:rPr>
            </w:pPr>
            <w:r>
              <w:rPr>
                <w:color w:val="000000"/>
                <w:sz w:val="20"/>
                <w:szCs w:val="20"/>
              </w:rPr>
              <w:t>XXX</w:t>
            </w:r>
          </w:p>
        </w:tc>
      </w:tr>
      <w:tr w:rsidR="003443E2" w:rsidRPr="0094378C" w14:paraId="3475BE35" w14:textId="77777777" w:rsidTr="008D0CCB">
        <w:trPr>
          <w:trHeight w:val="20"/>
          <w:jc w:val="center"/>
        </w:trPr>
        <w:tc>
          <w:tcPr>
            <w:tcW w:w="792" w:type="pct"/>
            <w:vMerge/>
            <w:tcBorders>
              <w:top w:val="single" w:sz="4" w:space="0" w:color="000000"/>
              <w:bottom w:val="single" w:sz="4" w:space="0" w:color="000000"/>
            </w:tcBorders>
            <w:tcMar>
              <w:top w:w="0" w:type="dxa"/>
              <w:left w:w="108" w:type="dxa"/>
              <w:bottom w:w="0" w:type="dxa"/>
              <w:right w:w="108" w:type="dxa"/>
            </w:tcMar>
            <w:vAlign w:val="center"/>
          </w:tcPr>
          <w:p w14:paraId="0BD7F620" w14:textId="77777777" w:rsidR="003443E2" w:rsidRPr="0094378C" w:rsidRDefault="003443E2" w:rsidP="008D0CCB">
            <w:pPr>
              <w:widowControl w:val="0"/>
              <w:pBdr>
                <w:top w:val="nil"/>
                <w:left w:val="nil"/>
                <w:bottom w:val="nil"/>
                <w:right w:val="nil"/>
                <w:between w:val="nil"/>
              </w:pBdr>
              <w:tabs>
                <w:tab w:val="left" w:pos="709"/>
              </w:tabs>
              <w:rPr>
                <w:sz w:val="20"/>
                <w:szCs w:val="20"/>
              </w:rPr>
            </w:pPr>
          </w:p>
        </w:tc>
        <w:tc>
          <w:tcPr>
            <w:tcW w:w="464" w:type="pct"/>
            <w:tcBorders>
              <w:bottom w:val="single" w:sz="4" w:space="0" w:color="000000"/>
            </w:tcBorders>
            <w:tcMar>
              <w:top w:w="0" w:type="dxa"/>
              <w:left w:w="108" w:type="dxa"/>
              <w:bottom w:w="0" w:type="dxa"/>
              <w:right w:w="108" w:type="dxa"/>
            </w:tcMar>
          </w:tcPr>
          <w:p w14:paraId="7709E3FE" w14:textId="77777777" w:rsidR="003443E2" w:rsidRPr="0094378C" w:rsidRDefault="003443E2" w:rsidP="008D0CCB">
            <w:pPr>
              <w:tabs>
                <w:tab w:val="left" w:pos="709"/>
              </w:tabs>
              <w:jc w:val="center"/>
              <w:rPr>
                <w:sz w:val="20"/>
                <w:szCs w:val="20"/>
              </w:rPr>
            </w:pPr>
            <w:r w:rsidRPr="00296BAB">
              <w:rPr>
                <w:color w:val="000000"/>
                <w:sz w:val="20"/>
                <w:szCs w:val="20"/>
              </w:rPr>
              <w:t>XXXX</w:t>
            </w:r>
          </w:p>
        </w:tc>
        <w:tc>
          <w:tcPr>
            <w:tcW w:w="464" w:type="pct"/>
            <w:tcBorders>
              <w:bottom w:val="single" w:sz="4" w:space="0" w:color="000000"/>
            </w:tcBorders>
            <w:tcMar>
              <w:top w:w="0" w:type="dxa"/>
              <w:left w:w="108" w:type="dxa"/>
              <w:bottom w:w="0" w:type="dxa"/>
              <w:right w:w="108" w:type="dxa"/>
            </w:tcMar>
          </w:tcPr>
          <w:p w14:paraId="517C7438" w14:textId="77777777" w:rsidR="003443E2" w:rsidRPr="0094378C" w:rsidRDefault="003443E2" w:rsidP="008D0CCB">
            <w:pPr>
              <w:tabs>
                <w:tab w:val="left" w:pos="709"/>
              </w:tabs>
              <w:jc w:val="center"/>
              <w:rPr>
                <w:sz w:val="20"/>
                <w:szCs w:val="20"/>
              </w:rPr>
            </w:pPr>
            <w:r w:rsidRPr="00296BAB">
              <w:rPr>
                <w:color w:val="000000"/>
                <w:sz w:val="20"/>
                <w:szCs w:val="20"/>
              </w:rPr>
              <w:t>XXXX</w:t>
            </w:r>
          </w:p>
        </w:tc>
        <w:tc>
          <w:tcPr>
            <w:tcW w:w="464" w:type="pct"/>
            <w:tcBorders>
              <w:bottom w:val="single" w:sz="4" w:space="0" w:color="000000"/>
            </w:tcBorders>
            <w:tcMar>
              <w:top w:w="0" w:type="dxa"/>
              <w:left w:w="108" w:type="dxa"/>
              <w:bottom w:w="0" w:type="dxa"/>
              <w:right w:w="108" w:type="dxa"/>
            </w:tcMar>
          </w:tcPr>
          <w:p w14:paraId="2E836661" w14:textId="77777777" w:rsidR="003443E2" w:rsidRPr="0094378C" w:rsidRDefault="003443E2" w:rsidP="008D0CCB">
            <w:pPr>
              <w:tabs>
                <w:tab w:val="left" w:pos="709"/>
              </w:tabs>
              <w:jc w:val="center"/>
              <w:rPr>
                <w:sz w:val="20"/>
                <w:szCs w:val="20"/>
              </w:rPr>
            </w:pPr>
            <w:r w:rsidRPr="00296BAB">
              <w:rPr>
                <w:color w:val="000000"/>
                <w:sz w:val="20"/>
                <w:szCs w:val="20"/>
              </w:rPr>
              <w:t>XXXX</w:t>
            </w:r>
          </w:p>
        </w:tc>
        <w:tc>
          <w:tcPr>
            <w:tcW w:w="464" w:type="pct"/>
            <w:tcBorders>
              <w:bottom w:val="single" w:sz="4" w:space="0" w:color="000000"/>
            </w:tcBorders>
            <w:tcMar>
              <w:top w:w="0" w:type="dxa"/>
              <w:left w:w="108" w:type="dxa"/>
              <w:bottom w:w="0" w:type="dxa"/>
              <w:right w:w="108" w:type="dxa"/>
            </w:tcMar>
          </w:tcPr>
          <w:p w14:paraId="01FB6F82" w14:textId="77777777" w:rsidR="003443E2" w:rsidRPr="0094378C" w:rsidRDefault="003443E2" w:rsidP="008D0CCB">
            <w:pPr>
              <w:tabs>
                <w:tab w:val="left" w:pos="709"/>
              </w:tabs>
              <w:jc w:val="center"/>
              <w:rPr>
                <w:sz w:val="20"/>
                <w:szCs w:val="20"/>
              </w:rPr>
            </w:pPr>
            <w:r w:rsidRPr="00296BAB">
              <w:rPr>
                <w:color w:val="000000"/>
                <w:sz w:val="20"/>
                <w:szCs w:val="20"/>
              </w:rPr>
              <w:t>XXXX</w:t>
            </w:r>
          </w:p>
        </w:tc>
        <w:tc>
          <w:tcPr>
            <w:tcW w:w="468" w:type="pct"/>
            <w:tcBorders>
              <w:bottom w:val="single" w:sz="4" w:space="0" w:color="000000"/>
            </w:tcBorders>
            <w:tcMar>
              <w:top w:w="0" w:type="dxa"/>
              <w:left w:w="108" w:type="dxa"/>
              <w:bottom w:w="0" w:type="dxa"/>
              <w:right w:w="108" w:type="dxa"/>
            </w:tcMar>
          </w:tcPr>
          <w:p w14:paraId="25F180A8" w14:textId="77777777" w:rsidR="003443E2" w:rsidRPr="0094378C" w:rsidRDefault="003443E2" w:rsidP="008D0CCB">
            <w:pPr>
              <w:tabs>
                <w:tab w:val="left" w:pos="709"/>
              </w:tabs>
              <w:jc w:val="center"/>
              <w:rPr>
                <w:sz w:val="20"/>
                <w:szCs w:val="20"/>
              </w:rPr>
            </w:pPr>
            <w:r w:rsidRPr="00296BAB">
              <w:rPr>
                <w:color w:val="000000"/>
                <w:sz w:val="20"/>
                <w:szCs w:val="20"/>
              </w:rPr>
              <w:t>XXXX</w:t>
            </w:r>
          </w:p>
        </w:tc>
        <w:tc>
          <w:tcPr>
            <w:tcW w:w="434" w:type="pct"/>
            <w:vMerge/>
            <w:tcBorders>
              <w:top w:val="single" w:sz="4" w:space="0" w:color="000000"/>
              <w:bottom w:val="single" w:sz="4" w:space="0" w:color="000000"/>
            </w:tcBorders>
            <w:tcMar>
              <w:top w:w="0" w:type="dxa"/>
              <w:left w:w="108" w:type="dxa"/>
              <w:bottom w:w="0" w:type="dxa"/>
              <w:right w:w="108" w:type="dxa"/>
            </w:tcMar>
            <w:vAlign w:val="center"/>
          </w:tcPr>
          <w:p w14:paraId="3CE169E0" w14:textId="77777777" w:rsidR="003443E2" w:rsidRPr="0094378C" w:rsidRDefault="003443E2" w:rsidP="008D0CCB">
            <w:pPr>
              <w:widowControl w:val="0"/>
              <w:pBdr>
                <w:top w:val="nil"/>
                <w:left w:val="nil"/>
                <w:bottom w:val="nil"/>
                <w:right w:val="nil"/>
                <w:between w:val="nil"/>
              </w:pBdr>
              <w:tabs>
                <w:tab w:val="left" w:pos="709"/>
              </w:tabs>
              <w:rPr>
                <w:sz w:val="20"/>
                <w:szCs w:val="20"/>
              </w:rPr>
            </w:pPr>
          </w:p>
        </w:tc>
        <w:tc>
          <w:tcPr>
            <w:tcW w:w="440" w:type="pct"/>
            <w:tcBorders>
              <w:bottom w:val="single" w:sz="4" w:space="0" w:color="000000"/>
            </w:tcBorders>
            <w:tcMar>
              <w:top w:w="0" w:type="dxa"/>
              <w:left w:w="108" w:type="dxa"/>
              <w:bottom w:w="0" w:type="dxa"/>
              <w:right w:w="108" w:type="dxa"/>
            </w:tcMar>
          </w:tcPr>
          <w:p w14:paraId="2EA793BD" w14:textId="77777777" w:rsidR="003443E2" w:rsidRPr="0094378C" w:rsidRDefault="003443E2" w:rsidP="008D0CCB">
            <w:pPr>
              <w:tabs>
                <w:tab w:val="left" w:pos="709"/>
              </w:tabs>
              <w:jc w:val="center"/>
              <w:rPr>
                <w:sz w:val="20"/>
                <w:szCs w:val="20"/>
              </w:rPr>
            </w:pPr>
            <w:r w:rsidRPr="00F415F0">
              <w:rPr>
                <w:color w:val="000000"/>
                <w:sz w:val="20"/>
                <w:szCs w:val="20"/>
              </w:rPr>
              <w:t>XXXX</w:t>
            </w:r>
          </w:p>
        </w:tc>
        <w:tc>
          <w:tcPr>
            <w:tcW w:w="465" w:type="pct"/>
            <w:tcBorders>
              <w:bottom w:val="single" w:sz="4" w:space="0" w:color="000000"/>
            </w:tcBorders>
            <w:tcMar>
              <w:top w:w="0" w:type="dxa"/>
              <w:left w:w="108" w:type="dxa"/>
              <w:bottom w:w="0" w:type="dxa"/>
              <w:right w:w="108" w:type="dxa"/>
            </w:tcMar>
          </w:tcPr>
          <w:p w14:paraId="6DDB7992" w14:textId="77777777" w:rsidR="003443E2" w:rsidRPr="0094378C" w:rsidRDefault="003443E2" w:rsidP="008D0CCB">
            <w:pPr>
              <w:tabs>
                <w:tab w:val="left" w:pos="709"/>
              </w:tabs>
              <w:jc w:val="center"/>
              <w:rPr>
                <w:sz w:val="20"/>
                <w:szCs w:val="20"/>
              </w:rPr>
            </w:pPr>
            <w:r w:rsidRPr="00F415F0">
              <w:rPr>
                <w:color w:val="000000"/>
                <w:sz w:val="20"/>
                <w:szCs w:val="20"/>
              </w:rPr>
              <w:t>XXXX</w:t>
            </w:r>
          </w:p>
        </w:tc>
        <w:tc>
          <w:tcPr>
            <w:tcW w:w="545" w:type="pct"/>
            <w:tcBorders>
              <w:bottom w:val="single" w:sz="4" w:space="0" w:color="000000"/>
            </w:tcBorders>
            <w:tcMar>
              <w:top w:w="0" w:type="dxa"/>
              <w:left w:w="108" w:type="dxa"/>
              <w:bottom w:w="0" w:type="dxa"/>
              <w:right w:w="108" w:type="dxa"/>
            </w:tcMar>
          </w:tcPr>
          <w:p w14:paraId="17D3D3EC" w14:textId="77777777" w:rsidR="003443E2" w:rsidRPr="0094378C" w:rsidRDefault="003443E2" w:rsidP="008D0CCB">
            <w:pPr>
              <w:tabs>
                <w:tab w:val="left" w:pos="709"/>
              </w:tabs>
              <w:jc w:val="center"/>
              <w:rPr>
                <w:sz w:val="20"/>
                <w:szCs w:val="20"/>
              </w:rPr>
            </w:pPr>
            <w:r w:rsidRPr="00F415F0">
              <w:rPr>
                <w:color w:val="000000"/>
                <w:sz w:val="20"/>
                <w:szCs w:val="20"/>
              </w:rPr>
              <w:t>XXXX</w:t>
            </w:r>
          </w:p>
        </w:tc>
      </w:tr>
      <w:tr w:rsidR="003443E2" w:rsidRPr="0094378C" w14:paraId="1B1435DB" w14:textId="77777777" w:rsidTr="008D0CCB">
        <w:trPr>
          <w:trHeight w:val="20"/>
          <w:jc w:val="center"/>
        </w:trPr>
        <w:tc>
          <w:tcPr>
            <w:tcW w:w="792" w:type="pct"/>
            <w:tcBorders>
              <w:top w:val="single" w:sz="4" w:space="0" w:color="000000"/>
            </w:tcBorders>
            <w:tcMar>
              <w:top w:w="0" w:type="dxa"/>
              <w:left w:w="108" w:type="dxa"/>
              <w:bottom w:w="0" w:type="dxa"/>
              <w:right w:w="108" w:type="dxa"/>
            </w:tcMar>
          </w:tcPr>
          <w:p w14:paraId="240EB6F2" w14:textId="77777777" w:rsidR="003443E2" w:rsidRPr="0094378C" w:rsidRDefault="003443E2" w:rsidP="008D0CCB">
            <w:pPr>
              <w:tabs>
                <w:tab w:val="left" w:pos="709"/>
              </w:tabs>
              <w:jc w:val="center"/>
              <w:rPr>
                <w:sz w:val="20"/>
                <w:szCs w:val="20"/>
              </w:rPr>
            </w:pPr>
            <w:r w:rsidRPr="001C458C">
              <w:rPr>
                <w:color w:val="000000"/>
                <w:sz w:val="20"/>
                <w:szCs w:val="20"/>
              </w:rPr>
              <w:t>XXXX</w:t>
            </w:r>
          </w:p>
        </w:tc>
        <w:tc>
          <w:tcPr>
            <w:tcW w:w="464" w:type="pct"/>
            <w:tcBorders>
              <w:top w:val="single" w:sz="4" w:space="0" w:color="000000"/>
            </w:tcBorders>
            <w:tcMar>
              <w:top w:w="0" w:type="dxa"/>
              <w:left w:w="108" w:type="dxa"/>
              <w:bottom w:w="0" w:type="dxa"/>
              <w:right w:w="108" w:type="dxa"/>
            </w:tcMar>
          </w:tcPr>
          <w:p w14:paraId="638D2486" w14:textId="77777777" w:rsidR="003443E2" w:rsidRPr="0094378C" w:rsidRDefault="003443E2" w:rsidP="008D0CCB">
            <w:pPr>
              <w:tabs>
                <w:tab w:val="left" w:pos="709"/>
              </w:tabs>
              <w:jc w:val="center"/>
              <w:rPr>
                <w:sz w:val="20"/>
                <w:szCs w:val="20"/>
              </w:rPr>
            </w:pPr>
            <w:r w:rsidRPr="0094378C">
              <w:rPr>
                <w:color w:val="000000"/>
                <w:sz w:val="20"/>
                <w:szCs w:val="20"/>
              </w:rPr>
              <w:t>00</w:t>
            </w:r>
          </w:p>
        </w:tc>
        <w:tc>
          <w:tcPr>
            <w:tcW w:w="464" w:type="pct"/>
            <w:tcBorders>
              <w:top w:val="single" w:sz="4" w:space="0" w:color="000000"/>
            </w:tcBorders>
            <w:tcMar>
              <w:top w:w="0" w:type="dxa"/>
              <w:left w:w="108" w:type="dxa"/>
              <w:bottom w:w="0" w:type="dxa"/>
              <w:right w:w="108" w:type="dxa"/>
            </w:tcMar>
          </w:tcPr>
          <w:p w14:paraId="38BF14E0" w14:textId="77777777" w:rsidR="003443E2" w:rsidRPr="0094378C" w:rsidRDefault="003443E2" w:rsidP="008D0CCB">
            <w:pPr>
              <w:tabs>
                <w:tab w:val="left" w:pos="709"/>
              </w:tabs>
              <w:jc w:val="center"/>
              <w:rPr>
                <w:sz w:val="20"/>
                <w:szCs w:val="20"/>
              </w:rPr>
            </w:pPr>
            <w:r w:rsidRPr="0094378C">
              <w:rPr>
                <w:color w:val="000000"/>
                <w:sz w:val="20"/>
                <w:szCs w:val="20"/>
              </w:rPr>
              <w:t>00</w:t>
            </w:r>
          </w:p>
        </w:tc>
        <w:tc>
          <w:tcPr>
            <w:tcW w:w="464" w:type="pct"/>
            <w:tcBorders>
              <w:top w:val="single" w:sz="4" w:space="0" w:color="000000"/>
            </w:tcBorders>
            <w:tcMar>
              <w:top w:w="0" w:type="dxa"/>
              <w:left w:w="108" w:type="dxa"/>
              <w:bottom w:w="0" w:type="dxa"/>
              <w:right w:w="108" w:type="dxa"/>
            </w:tcMar>
          </w:tcPr>
          <w:p w14:paraId="1590BA4E" w14:textId="77777777" w:rsidR="003443E2" w:rsidRPr="0094378C" w:rsidRDefault="003443E2" w:rsidP="008D0CCB">
            <w:pPr>
              <w:tabs>
                <w:tab w:val="left" w:pos="709"/>
              </w:tabs>
              <w:jc w:val="center"/>
              <w:rPr>
                <w:sz w:val="20"/>
                <w:szCs w:val="20"/>
              </w:rPr>
            </w:pPr>
            <w:r w:rsidRPr="0094378C">
              <w:rPr>
                <w:color w:val="000000"/>
                <w:sz w:val="20"/>
                <w:szCs w:val="20"/>
              </w:rPr>
              <w:t>00</w:t>
            </w:r>
          </w:p>
        </w:tc>
        <w:tc>
          <w:tcPr>
            <w:tcW w:w="464" w:type="pct"/>
            <w:tcBorders>
              <w:top w:val="single" w:sz="4" w:space="0" w:color="000000"/>
            </w:tcBorders>
            <w:tcMar>
              <w:top w:w="0" w:type="dxa"/>
              <w:left w:w="108" w:type="dxa"/>
              <w:bottom w:w="0" w:type="dxa"/>
              <w:right w:w="108" w:type="dxa"/>
            </w:tcMar>
          </w:tcPr>
          <w:p w14:paraId="6C480F82" w14:textId="77777777" w:rsidR="003443E2" w:rsidRPr="0094378C" w:rsidRDefault="003443E2" w:rsidP="008D0CCB">
            <w:pPr>
              <w:tabs>
                <w:tab w:val="left" w:pos="709"/>
              </w:tabs>
              <w:jc w:val="center"/>
              <w:rPr>
                <w:sz w:val="20"/>
                <w:szCs w:val="20"/>
              </w:rPr>
            </w:pPr>
            <w:r w:rsidRPr="0094378C">
              <w:rPr>
                <w:color w:val="000000"/>
                <w:sz w:val="20"/>
                <w:szCs w:val="20"/>
              </w:rPr>
              <w:t>00</w:t>
            </w:r>
          </w:p>
        </w:tc>
        <w:tc>
          <w:tcPr>
            <w:tcW w:w="468" w:type="pct"/>
            <w:tcBorders>
              <w:top w:val="single" w:sz="4" w:space="0" w:color="000000"/>
            </w:tcBorders>
            <w:tcMar>
              <w:top w:w="0" w:type="dxa"/>
              <w:left w:w="108" w:type="dxa"/>
              <w:bottom w:w="0" w:type="dxa"/>
              <w:right w:w="108" w:type="dxa"/>
            </w:tcMar>
          </w:tcPr>
          <w:p w14:paraId="2387F1E1" w14:textId="77777777" w:rsidR="003443E2" w:rsidRPr="0094378C" w:rsidRDefault="003443E2" w:rsidP="008D0CCB">
            <w:pPr>
              <w:tabs>
                <w:tab w:val="left" w:pos="709"/>
              </w:tabs>
              <w:jc w:val="center"/>
              <w:rPr>
                <w:sz w:val="20"/>
                <w:szCs w:val="20"/>
              </w:rPr>
            </w:pPr>
            <w:r w:rsidRPr="0094378C">
              <w:rPr>
                <w:color w:val="000000"/>
                <w:sz w:val="20"/>
                <w:szCs w:val="20"/>
              </w:rPr>
              <w:t>00</w:t>
            </w:r>
          </w:p>
        </w:tc>
        <w:tc>
          <w:tcPr>
            <w:tcW w:w="434" w:type="pct"/>
            <w:tcBorders>
              <w:top w:val="single" w:sz="4" w:space="0" w:color="000000"/>
            </w:tcBorders>
            <w:tcMar>
              <w:top w:w="0" w:type="dxa"/>
              <w:left w:w="108" w:type="dxa"/>
              <w:bottom w:w="0" w:type="dxa"/>
              <w:right w:w="108" w:type="dxa"/>
            </w:tcMar>
          </w:tcPr>
          <w:p w14:paraId="3156FDC3" w14:textId="77777777" w:rsidR="003443E2" w:rsidRPr="0094378C" w:rsidRDefault="003443E2" w:rsidP="008D0CCB">
            <w:pPr>
              <w:tabs>
                <w:tab w:val="left" w:pos="709"/>
              </w:tabs>
              <w:jc w:val="center"/>
              <w:rPr>
                <w:sz w:val="20"/>
                <w:szCs w:val="20"/>
              </w:rPr>
            </w:pPr>
            <w:r w:rsidRPr="0094378C">
              <w:rPr>
                <w:color w:val="000000"/>
                <w:sz w:val="20"/>
                <w:szCs w:val="20"/>
              </w:rPr>
              <w:t>00</w:t>
            </w:r>
          </w:p>
        </w:tc>
        <w:tc>
          <w:tcPr>
            <w:tcW w:w="440" w:type="pct"/>
            <w:tcBorders>
              <w:top w:val="single" w:sz="4" w:space="0" w:color="000000"/>
            </w:tcBorders>
            <w:tcMar>
              <w:top w:w="0" w:type="dxa"/>
              <w:left w:w="108" w:type="dxa"/>
              <w:bottom w:w="0" w:type="dxa"/>
              <w:right w:w="108" w:type="dxa"/>
            </w:tcMar>
          </w:tcPr>
          <w:p w14:paraId="7151DE14" w14:textId="77777777" w:rsidR="003443E2" w:rsidRPr="0094378C" w:rsidRDefault="003443E2" w:rsidP="008D0CCB">
            <w:pPr>
              <w:tabs>
                <w:tab w:val="left" w:pos="709"/>
              </w:tabs>
              <w:jc w:val="center"/>
              <w:rPr>
                <w:sz w:val="20"/>
                <w:szCs w:val="20"/>
              </w:rPr>
            </w:pPr>
            <w:r w:rsidRPr="0094378C">
              <w:rPr>
                <w:color w:val="000000"/>
                <w:sz w:val="20"/>
                <w:szCs w:val="20"/>
              </w:rPr>
              <w:t>00</w:t>
            </w:r>
          </w:p>
        </w:tc>
        <w:tc>
          <w:tcPr>
            <w:tcW w:w="465" w:type="pct"/>
            <w:tcBorders>
              <w:top w:val="single" w:sz="4" w:space="0" w:color="000000"/>
            </w:tcBorders>
            <w:tcMar>
              <w:top w:w="0" w:type="dxa"/>
              <w:left w:w="108" w:type="dxa"/>
              <w:bottom w:w="0" w:type="dxa"/>
              <w:right w:w="108" w:type="dxa"/>
            </w:tcMar>
          </w:tcPr>
          <w:p w14:paraId="6CC1A6F7" w14:textId="77777777" w:rsidR="003443E2" w:rsidRPr="0094378C" w:rsidRDefault="003443E2" w:rsidP="008D0CCB">
            <w:pPr>
              <w:tabs>
                <w:tab w:val="left" w:pos="709"/>
              </w:tabs>
              <w:jc w:val="center"/>
              <w:rPr>
                <w:sz w:val="20"/>
                <w:szCs w:val="20"/>
              </w:rPr>
            </w:pPr>
            <w:r w:rsidRPr="0094378C">
              <w:rPr>
                <w:color w:val="000000"/>
                <w:sz w:val="20"/>
                <w:szCs w:val="20"/>
              </w:rPr>
              <w:t>00</w:t>
            </w:r>
          </w:p>
        </w:tc>
        <w:tc>
          <w:tcPr>
            <w:tcW w:w="545" w:type="pct"/>
            <w:tcBorders>
              <w:top w:val="single" w:sz="4" w:space="0" w:color="000000"/>
            </w:tcBorders>
            <w:tcMar>
              <w:top w:w="0" w:type="dxa"/>
              <w:left w:w="108" w:type="dxa"/>
              <w:bottom w:w="0" w:type="dxa"/>
              <w:right w:w="108" w:type="dxa"/>
            </w:tcMar>
          </w:tcPr>
          <w:p w14:paraId="5C2F3BC1" w14:textId="77777777" w:rsidR="003443E2" w:rsidRPr="0094378C" w:rsidRDefault="003443E2" w:rsidP="008D0CCB">
            <w:pPr>
              <w:tabs>
                <w:tab w:val="left" w:pos="709"/>
              </w:tabs>
              <w:jc w:val="center"/>
              <w:rPr>
                <w:sz w:val="20"/>
                <w:szCs w:val="20"/>
              </w:rPr>
            </w:pPr>
            <w:r w:rsidRPr="0094378C">
              <w:rPr>
                <w:color w:val="000000"/>
                <w:sz w:val="20"/>
                <w:szCs w:val="20"/>
              </w:rPr>
              <w:t>00</w:t>
            </w:r>
          </w:p>
        </w:tc>
      </w:tr>
      <w:tr w:rsidR="003443E2" w:rsidRPr="0094378C" w14:paraId="5BC32309" w14:textId="77777777" w:rsidTr="008D0CCB">
        <w:trPr>
          <w:trHeight w:val="20"/>
          <w:jc w:val="center"/>
        </w:trPr>
        <w:tc>
          <w:tcPr>
            <w:tcW w:w="792" w:type="pct"/>
            <w:tcBorders>
              <w:bottom w:val="single" w:sz="4" w:space="0" w:color="000000"/>
            </w:tcBorders>
            <w:tcMar>
              <w:top w:w="0" w:type="dxa"/>
              <w:left w:w="108" w:type="dxa"/>
              <w:bottom w:w="0" w:type="dxa"/>
              <w:right w:w="108" w:type="dxa"/>
            </w:tcMar>
          </w:tcPr>
          <w:p w14:paraId="7162C4C2" w14:textId="77777777" w:rsidR="003443E2" w:rsidRPr="0094378C" w:rsidRDefault="003443E2" w:rsidP="008D0CCB">
            <w:pPr>
              <w:tabs>
                <w:tab w:val="left" w:pos="709"/>
              </w:tabs>
              <w:jc w:val="center"/>
              <w:rPr>
                <w:sz w:val="20"/>
                <w:szCs w:val="20"/>
              </w:rPr>
            </w:pPr>
            <w:r w:rsidRPr="001C458C">
              <w:rPr>
                <w:color w:val="000000"/>
                <w:sz w:val="20"/>
                <w:szCs w:val="20"/>
              </w:rPr>
              <w:t>XXXX</w:t>
            </w:r>
          </w:p>
        </w:tc>
        <w:tc>
          <w:tcPr>
            <w:tcW w:w="464" w:type="pct"/>
            <w:tcBorders>
              <w:bottom w:val="single" w:sz="4" w:space="0" w:color="000000"/>
            </w:tcBorders>
            <w:tcMar>
              <w:top w:w="0" w:type="dxa"/>
              <w:left w:w="108" w:type="dxa"/>
              <w:bottom w:w="0" w:type="dxa"/>
              <w:right w:w="108" w:type="dxa"/>
            </w:tcMar>
          </w:tcPr>
          <w:p w14:paraId="75233B23" w14:textId="77777777" w:rsidR="003443E2" w:rsidRPr="0094378C" w:rsidRDefault="003443E2" w:rsidP="008D0CCB">
            <w:pPr>
              <w:tabs>
                <w:tab w:val="left" w:pos="709"/>
              </w:tabs>
              <w:jc w:val="center"/>
              <w:rPr>
                <w:sz w:val="20"/>
                <w:szCs w:val="20"/>
              </w:rPr>
            </w:pPr>
            <w:r w:rsidRPr="0094378C">
              <w:rPr>
                <w:color w:val="000000"/>
                <w:sz w:val="20"/>
                <w:szCs w:val="20"/>
              </w:rPr>
              <w:t>00</w:t>
            </w:r>
          </w:p>
        </w:tc>
        <w:tc>
          <w:tcPr>
            <w:tcW w:w="464" w:type="pct"/>
            <w:tcBorders>
              <w:bottom w:val="single" w:sz="4" w:space="0" w:color="000000"/>
            </w:tcBorders>
            <w:tcMar>
              <w:top w:w="0" w:type="dxa"/>
              <w:left w:w="108" w:type="dxa"/>
              <w:bottom w:w="0" w:type="dxa"/>
              <w:right w:w="108" w:type="dxa"/>
            </w:tcMar>
          </w:tcPr>
          <w:p w14:paraId="63A0A6DF" w14:textId="77777777" w:rsidR="003443E2" w:rsidRPr="0094378C" w:rsidRDefault="003443E2" w:rsidP="008D0CCB">
            <w:pPr>
              <w:tabs>
                <w:tab w:val="left" w:pos="709"/>
              </w:tabs>
              <w:jc w:val="center"/>
              <w:rPr>
                <w:sz w:val="20"/>
                <w:szCs w:val="20"/>
              </w:rPr>
            </w:pPr>
            <w:r w:rsidRPr="0094378C">
              <w:rPr>
                <w:color w:val="000000"/>
                <w:sz w:val="20"/>
                <w:szCs w:val="20"/>
              </w:rPr>
              <w:t>00</w:t>
            </w:r>
          </w:p>
        </w:tc>
        <w:tc>
          <w:tcPr>
            <w:tcW w:w="464" w:type="pct"/>
            <w:tcBorders>
              <w:bottom w:val="single" w:sz="4" w:space="0" w:color="000000"/>
            </w:tcBorders>
            <w:tcMar>
              <w:top w:w="0" w:type="dxa"/>
              <w:left w:w="108" w:type="dxa"/>
              <w:bottom w:w="0" w:type="dxa"/>
              <w:right w:w="108" w:type="dxa"/>
            </w:tcMar>
          </w:tcPr>
          <w:p w14:paraId="252EAE47" w14:textId="77777777" w:rsidR="003443E2" w:rsidRPr="0094378C" w:rsidRDefault="003443E2" w:rsidP="008D0CCB">
            <w:pPr>
              <w:tabs>
                <w:tab w:val="left" w:pos="709"/>
              </w:tabs>
              <w:jc w:val="center"/>
              <w:rPr>
                <w:sz w:val="20"/>
                <w:szCs w:val="20"/>
              </w:rPr>
            </w:pPr>
            <w:r w:rsidRPr="0094378C">
              <w:rPr>
                <w:color w:val="000000"/>
                <w:sz w:val="20"/>
                <w:szCs w:val="20"/>
              </w:rPr>
              <w:t>00</w:t>
            </w:r>
          </w:p>
        </w:tc>
        <w:tc>
          <w:tcPr>
            <w:tcW w:w="464" w:type="pct"/>
            <w:tcBorders>
              <w:bottom w:val="single" w:sz="4" w:space="0" w:color="000000"/>
            </w:tcBorders>
            <w:tcMar>
              <w:top w:w="0" w:type="dxa"/>
              <w:left w:w="108" w:type="dxa"/>
              <w:bottom w:w="0" w:type="dxa"/>
              <w:right w:w="108" w:type="dxa"/>
            </w:tcMar>
          </w:tcPr>
          <w:p w14:paraId="0AE0978A" w14:textId="77777777" w:rsidR="003443E2" w:rsidRPr="0094378C" w:rsidRDefault="003443E2" w:rsidP="008D0CCB">
            <w:pPr>
              <w:tabs>
                <w:tab w:val="left" w:pos="709"/>
              </w:tabs>
              <w:jc w:val="center"/>
              <w:rPr>
                <w:sz w:val="20"/>
                <w:szCs w:val="20"/>
              </w:rPr>
            </w:pPr>
            <w:r w:rsidRPr="0094378C">
              <w:rPr>
                <w:color w:val="000000"/>
                <w:sz w:val="20"/>
                <w:szCs w:val="20"/>
              </w:rPr>
              <w:t>00</w:t>
            </w:r>
          </w:p>
        </w:tc>
        <w:tc>
          <w:tcPr>
            <w:tcW w:w="468" w:type="pct"/>
            <w:tcBorders>
              <w:bottom w:val="single" w:sz="4" w:space="0" w:color="000000"/>
            </w:tcBorders>
            <w:tcMar>
              <w:top w:w="0" w:type="dxa"/>
              <w:left w:w="108" w:type="dxa"/>
              <w:bottom w:w="0" w:type="dxa"/>
              <w:right w:w="108" w:type="dxa"/>
            </w:tcMar>
          </w:tcPr>
          <w:p w14:paraId="65223005" w14:textId="77777777" w:rsidR="003443E2" w:rsidRPr="0094378C" w:rsidRDefault="003443E2" w:rsidP="008D0CCB">
            <w:pPr>
              <w:tabs>
                <w:tab w:val="left" w:pos="709"/>
              </w:tabs>
              <w:jc w:val="center"/>
              <w:rPr>
                <w:sz w:val="20"/>
                <w:szCs w:val="20"/>
              </w:rPr>
            </w:pPr>
            <w:r w:rsidRPr="0094378C">
              <w:rPr>
                <w:color w:val="000000"/>
                <w:sz w:val="20"/>
                <w:szCs w:val="20"/>
              </w:rPr>
              <w:t>00</w:t>
            </w:r>
          </w:p>
        </w:tc>
        <w:tc>
          <w:tcPr>
            <w:tcW w:w="434" w:type="pct"/>
            <w:tcBorders>
              <w:bottom w:val="single" w:sz="4" w:space="0" w:color="000000"/>
            </w:tcBorders>
            <w:tcMar>
              <w:top w:w="0" w:type="dxa"/>
              <w:left w:w="108" w:type="dxa"/>
              <w:bottom w:w="0" w:type="dxa"/>
              <w:right w:w="108" w:type="dxa"/>
            </w:tcMar>
          </w:tcPr>
          <w:p w14:paraId="6B991411" w14:textId="77777777" w:rsidR="003443E2" w:rsidRPr="0094378C" w:rsidRDefault="003443E2" w:rsidP="008D0CCB">
            <w:pPr>
              <w:tabs>
                <w:tab w:val="left" w:pos="709"/>
              </w:tabs>
              <w:jc w:val="center"/>
              <w:rPr>
                <w:sz w:val="20"/>
                <w:szCs w:val="20"/>
              </w:rPr>
            </w:pPr>
            <w:r w:rsidRPr="0094378C">
              <w:rPr>
                <w:color w:val="000000"/>
                <w:sz w:val="20"/>
                <w:szCs w:val="20"/>
              </w:rPr>
              <w:t>00</w:t>
            </w:r>
          </w:p>
        </w:tc>
        <w:tc>
          <w:tcPr>
            <w:tcW w:w="440" w:type="pct"/>
            <w:tcBorders>
              <w:bottom w:val="single" w:sz="4" w:space="0" w:color="000000"/>
            </w:tcBorders>
            <w:tcMar>
              <w:top w:w="0" w:type="dxa"/>
              <w:left w:w="108" w:type="dxa"/>
              <w:bottom w:w="0" w:type="dxa"/>
              <w:right w:w="108" w:type="dxa"/>
            </w:tcMar>
          </w:tcPr>
          <w:p w14:paraId="6AA3D1B9" w14:textId="77777777" w:rsidR="003443E2" w:rsidRPr="0094378C" w:rsidRDefault="003443E2" w:rsidP="008D0CCB">
            <w:pPr>
              <w:tabs>
                <w:tab w:val="left" w:pos="709"/>
              </w:tabs>
              <w:jc w:val="center"/>
              <w:rPr>
                <w:sz w:val="20"/>
                <w:szCs w:val="20"/>
              </w:rPr>
            </w:pPr>
            <w:r w:rsidRPr="0094378C">
              <w:rPr>
                <w:color w:val="000000"/>
                <w:sz w:val="20"/>
                <w:szCs w:val="20"/>
              </w:rPr>
              <w:t>00</w:t>
            </w:r>
          </w:p>
        </w:tc>
        <w:tc>
          <w:tcPr>
            <w:tcW w:w="465" w:type="pct"/>
            <w:tcBorders>
              <w:bottom w:val="single" w:sz="4" w:space="0" w:color="000000"/>
            </w:tcBorders>
            <w:tcMar>
              <w:top w:w="0" w:type="dxa"/>
              <w:left w:w="108" w:type="dxa"/>
              <w:bottom w:w="0" w:type="dxa"/>
              <w:right w:w="108" w:type="dxa"/>
            </w:tcMar>
          </w:tcPr>
          <w:p w14:paraId="29B1A8A9" w14:textId="77777777" w:rsidR="003443E2" w:rsidRPr="0094378C" w:rsidRDefault="003443E2" w:rsidP="008D0CCB">
            <w:pPr>
              <w:tabs>
                <w:tab w:val="left" w:pos="709"/>
              </w:tabs>
              <w:jc w:val="center"/>
              <w:rPr>
                <w:sz w:val="20"/>
                <w:szCs w:val="20"/>
              </w:rPr>
            </w:pPr>
            <w:r w:rsidRPr="0094378C">
              <w:rPr>
                <w:color w:val="000000"/>
                <w:sz w:val="20"/>
                <w:szCs w:val="20"/>
              </w:rPr>
              <w:t>00</w:t>
            </w:r>
          </w:p>
        </w:tc>
        <w:tc>
          <w:tcPr>
            <w:tcW w:w="545" w:type="pct"/>
            <w:tcBorders>
              <w:bottom w:val="single" w:sz="4" w:space="0" w:color="000000"/>
            </w:tcBorders>
            <w:tcMar>
              <w:top w:w="0" w:type="dxa"/>
              <w:left w:w="108" w:type="dxa"/>
              <w:bottom w:w="0" w:type="dxa"/>
              <w:right w:w="108" w:type="dxa"/>
            </w:tcMar>
          </w:tcPr>
          <w:p w14:paraId="1FA017F0" w14:textId="77777777" w:rsidR="003443E2" w:rsidRPr="0094378C" w:rsidRDefault="003443E2" w:rsidP="008D0CCB">
            <w:pPr>
              <w:tabs>
                <w:tab w:val="left" w:pos="709"/>
              </w:tabs>
              <w:jc w:val="center"/>
              <w:rPr>
                <w:sz w:val="20"/>
                <w:szCs w:val="20"/>
              </w:rPr>
            </w:pPr>
            <w:r w:rsidRPr="0094378C">
              <w:rPr>
                <w:color w:val="000000"/>
                <w:sz w:val="20"/>
                <w:szCs w:val="20"/>
              </w:rPr>
              <w:t>00</w:t>
            </w:r>
          </w:p>
        </w:tc>
      </w:tr>
      <w:tr w:rsidR="003443E2" w:rsidRPr="0094378C" w14:paraId="6B36274A" w14:textId="77777777" w:rsidTr="008D0CCB">
        <w:trPr>
          <w:trHeight w:val="20"/>
          <w:jc w:val="center"/>
        </w:trPr>
        <w:tc>
          <w:tcPr>
            <w:tcW w:w="792" w:type="pct"/>
            <w:tcBorders>
              <w:top w:val="single" w:sz="4" w:space="0" w:color="000000"/>
              <w:bottom w:val="single" w:sz="4" w:space="0" w:color="000000"/>
            </w:tcBorders>
            <w:tcMar>
              <w:top w:w="0" w:type="dxa"/>
              <w:left w:w="108" w:type="dxa"/>
              <w:bottom w:w="0" w:type="dxa"/>
              <w:right w:w="108" w:type="dxa"/>
            </w:tcMar>
            <w:vAlign w:val="center"/>
          </w:tcPr>
          <w:p w14:paraId="6823E9BB" w14:textId="77777777" w:rsidR="003443E2" w:rsidRPr="0094378C" w:rsidRDefault="003443E2" w:rsidP="008D0CCB">
            <w:pPr>
              <w:tabs>
                <w:tab w:val="left" w:pos="709"/>
              </w:tabs>
              <w:jc w:val="center"/>
              <w:rPr>
                <w:sz w:val="20"/>
                <w:szCs w:val="20"/>
              </w:rPr>
            </w:pPr>
            <w:r w:rsidRPr="0094378C">
              <w:rPr>
                <w:color w:val="000000"/>
                <w:sz w:val="20"/>
                <w:szCs w:val="20"/>
              </w:rPr>
              <w:t>Total</w:t>
            </w:r>
          </w:p>
        </w:tc>
        <w:tc>
          <w:tcPr>
            <w:tcW w:w="464" w:type="pct"/>
            <w:tcBorders>
              <w:top w:val="single" w:sz="4" w:space="0" w:color="000000"/>
              <w:bottom w:val="single" w:sz="4" w:space="0" w:color="000000"/>
            </w:tcBorders>
            <w:tcMar>
              <w:top w:w="0" w:type="dxa"/>
              <w:left w:w="108" w:type="dxa"/>
              <w:bottom w:w="0" w:type="dxa"/>
              <w:right w:w="108" w:type="dxa"/>
            </w:tcMar>
          </w:tcPr>
          <w:p w14:paraId="44CAA67E" w14:textId="77777777" w:rsidR="003443E2" w:rsidRPr="0094378C" w:rsidRDefault="003443E2" w:rsidP="008D0CCB">
            <w:pPr>
              <w:tabs>
                <w:tab w:val="left" w:pos="709"/>
              </w:tabs>
              <w:jc w:val="center"/>
              <w:rPr>
                <w:sz w:val="20"/>
                <w:szCs w:val="20"/>
              </w:rPr>
            </w:pPr>
            <w:r w:rsidRPr="0094378C">
              <w:rPr>
                <w:color w:val="000000"/>
                <w:sz w:val="20"/>
                <w:szCs w:val="20"/>
              </w:rPr>
              <w:t>00</w:t>
            </w:r>
          </w:p>
        </w:tc>
        <w:tc>
          <w:tcPr>
            <w:tcW w:w="464" w:type="pct"/>
            <w:tcBorders>
              <w:top w:val="single" w:sz="4" w:space="0" w:color="000000"/>
              <w:bottom w:val="single" w:sz="4" w:space="0" w:color="000000"/>
            </w:tcBorders>
            <w:tcMar>
              <w:top w:w="0" w:type="dxa"/>
              <w:left w:w="108" w:type="dxa"/>
              <w:bottom w:w="0" w:type="dxa"/>
              <w:right w:w="108" w:type="dxa"/>
            </w:tcMar>
          </w:tcPr>
          <w:p w14:paraId="2D61F768" w14:textId="77777777" w:rsidR="003443E2" w:rsidRPr="0094378C" w:rsidRDefault="003443E2" w:rsidP="008D0CCB">
            <w:pPr>
              <w:tabs>
                <w:tab w:val="left" w:pos="709"/>
              </w:tabs>
              <w:jc w:val="center"/>
              <w:rPr>
                <w:sz w:val="20"/>
                <w:szCs w:val="20"/>
              </w:rPr>
            </w:pPr>
            <w:r w:rsidRPr="0094378C">
              <w:rPr>
                <w:color w:val="000000"/>
                <w:sz w:val="20"/>
                <w:szCs w:val="20"/>
              </w:rPr>
              <w:t>00</w:t>
            </w:r>
          </w:p>
        </w:tc>
        <w:tc>
          <w:tcPr>
            <w:tcW w:w="464" w:type="pct"/>
            <w:tcBorders>
              <w:top w:val="single" w:sz="4" w:space="0" w:color="000000"/>
              <w:bottom w:val="single" w:sz="4" w:space="0" w:color="000000"/>
            </w:tcBorders>
            <w:tcMar>
              <w:top w:w="0" w:type="dxa"/>
              <w:left w:w="108" w:type="dxa"/>
              <w:bottom w:w="0" w:type="dxa"/>
              <w:right w:w="108" w:type="dxa"/>
            </w:tcMar>
          </w:tcPr>
          <w:p w14:paraId="225D1D23" w14:textId="77777777" w:rsidR="003443E2" w:rsidRPr="0094378C" w:rsidRDefault="003443E2" w:rsidP="008D0CCB">
            <w:pPr>
              <w:tabs>
                <w:tab w:val="left" w:pos="709"/>
              </w:tabs>
              <w:jc w:val="center"/>
              <w:rPr>
                <w:sz w:val="20"/>
                <w:szCs w:val="20"/>
              </w:rPr>
            </w:pPr>
            <w:r w:rsidRPr="0094378C">
              <w:rPr>
                <w:color w:val="000000"/>
                <w:sz w:val="20"/>
                <w:szCs w:val="20"/>
              </w:rPr>
              <w:t>00</w:t>
            </w:r>
          </w:p>
        </w:tc>
        <w:tc>
          <w:tcPr>
            <w:tcW w:w="464" w:type="pct"/>
            <w:tcBorders>
              <w:top w:val="single" w:sz="4" w:space="0" w:color="000000"/>
              <w:bottom w:val="single" w:sz="4" w:space="0" w:color="000000"/>
            </w:tcBorders>
            <w:tcMar>
              <w:top w:w="0" w:type="dxa"/>
              <w:left w:w="108" w:type="dxa"/>
              <w:bottom w:w="0" w:type="dxa"/>
              <w:right w:w="108" w:type="dxa"/>
            </w:tcMar>
          </w:tcPr>
          <w:p w14:paraId="69337EB6" w14:textId="77777777" w:rsidR="003443E2" w:rsidRPr="0094378C" w:rsidRDefault="003443E2" w:rsidP="008D0CCB">
            <w:pPr>
              <w:tabs>
                <w:tab w:val="left" w:pos="709"/>
              </w:tabs>
              <w:jc w:val="center"/>
              <w:rPr>
                <w:sz w:val="20"/>
                <w:szCs w:val="20"/>
              </w:rPr>
            </w:pPr>
            <w:r w:rsidRPr="0094378C">
              <w:rPr>
                <w:color w:val="000000"/>
                <w:sz w:val="20"/>
                <w:szCs w:val="20"/>
              </w:rPr>
              <w:t>00</w:t>
            </w:r>
          </w:p>
        </w:tc>
        <w:tc>
          <w:tcPr>
            <w:tcW w:w="468" w:type="pct"/>
            <w:tcBorders>
              <w:top w:val="single" w:sz="4" w:space="0" w:color="000000"/>
              <w:bottom w:val="single" w:sz="4" w:space="0" w:color="000000"/>
            </w:tcBorders>
            <w:tcMar>
              <w:top w:w="0" w:type="dxa"/>
              <w:left w:w="108" w:type="dxa"/>
              <w:bottom w:w="0" w:type="dxa"/>
              <w:right w:w="108" w:type="dxa"/>
            </w:tcMar>
          </w:tcPr>
          <w:p w14:paraId="7790F264" w14:textId="77777777" w:rsidR="003443E2" w:rsidRPr="0094378C" w:rsidRDefault="003443E2" w:rsidP="008D0CCB">
            <w:pPr>
              <w:tabs>
                <w:tab w:val="left" w:pos="709"/>
              </w:tabs>
              <w:jc w:val="center"/>
              <w:rPr>
                <w:sz w:val="20"/>
                <w:szCs w:val="20"/>
              </w:rPr>
            </w:pPr>
            <w:r w:rsidRPr="0094378C">
              <w:rPr>
                <w:color w:val="000000"/>
                <w:sz w:val="20"/>
                <w:szCs w:val="20"/>
              </w:rPr>
              <w:t>00</w:t>
            </w:r>
          </w:p>
        </w:tc>
        <w:tc>
          <w:tcPr>
            <w:tcW w:w="434" w:type="pct"/>
            <w:tcBorders>
              <w:top w:val="single" w:sz="4" w:space="0" w:color="000000"/>
              <w:bottom w:val="single" w:sz="4" w:space="0" w:color="000000"/>
            </w:tcBorders>
            <w:tcMar>
              <w:top w:w="0" w:type="dxa"/>
              <w:left w:w="108" w:type="dxa"/>
              <w:bottom w:w="0" w:type="dxa"/>
              <w:right w:w="108" w:type="dxa"/>
            </w:tcMar>
          </w:tcPr>
          <w:p w14:paraId="0EAFE436" w14:textId="77777777" w:rsidR="003443E2" w:rsidRPr="0094378C" w:rsidRDefault="003443E2" w:rsidP="008D0CCB">
            <w:pPr>
              <w:tabs>
                <w:tab w:val="left" w:pos="709"/>
              </w:tabs>
              <w:jc w:val="center"/>
              <w:rPr>
                <w:sz w:val="20"/>
                <w:szCs w:val="20"/>
              </w:rPr>
            </w:pPr>
            <w:r w:rsidRPr="0094378C">
              <w:rPr>
                <w:color w:val="000000"/>
                <w:sz w:val="20"/>
                <w:szCs w:val="20"/>
              </w:rPr>
              <w:t>00</w:t>
            </w:r>
          </w:p>
        </w:tc>
        <w:tc>
          <w:tcPr>
            <w:tcW w:w="440" w:type="pct"/>
            <w:tcBorders>
              <w:top w:val="single" w:sz="4" w:space="0" w:color="000000"/>
              <w:bottom w:val="single" w:sz="4" w:space="0" w:color="000000"/>
            </w:tcBorders>
            <w:tcMar>
              <w:top w:w="0" w:type="dxa"/>
              <w:left w:w="108" w:type="dxa"/>
              <w:bottom w:w="0" w:type="dxa"/>
              <w:right w:w="108" w:type="dxa"/>
            </w:tcMar>
          </w:tcPr>
          <w:p w14:paraId="0CD2A517" w14:textId="77777777" w:rsidR="003443E2" w:rsidRPr="0094378C" w:rsidRDefault="003443E2" w:rsidP="008D0CCB">
            <w:pPr>
              <w:tabs>
                <w:tab w:val="left" w:pos="709"/>
              </w:tabs>
              <w:jc w:val="center"/>
              <w:rPr>
                <w:sz w:val="20"/>
                <w:szCs w:val="20"/>
              </w:rPr>
            </w:pPr>
            <w:r w:rsidRPr="0094378C">
              <w:rPr>
                <w:color w:val="000000"/>
                <w:sz w:val="20"/>
                <w:szCs w:val="20"/>
              </w:rPr>
              <w:t>00</w:t>
            </w:r>
          </w:p>
        </w:tc>
        <w:tc>
          <w:tcPr>
            <w:tcW w:w="465" w:type="pct"/>
            <w:tcBorders>
              <w:top w:val="single" w:sz="4" w:space="0" w:color="000000"/>
              <w:bottom w:val="single" w:sz="4" w:space="0" w:color="000000"/>
            </w:tcBorders>
            <w:tcMar>
              <w:top w:w="0" w:type="dxa"/>
              <w:left w:w="108" w:type="dxa"/>
              <w:bottom w:w="0" w:type="dxa"/>
              <w:right w:w="108" w:type="dxa"/>
            </w:tcMar>
          </w:tcPr>
          <w:p w14:paraId="0814230C" w14:textId="77777777" w:rsidR="003443E2" w:rsidRPr="0094378C" w:rsidRDefault="003443E2" w:rsidP="008D0CCB">
            <w:pPr>
              <w:tabs>
                <w:tab w:val="left" w:pos="709"/>
              </w:tabs>
              <w:jc w:val="center"/>
              <w:rPr>
                <w:sz w:val="20"/>
                <w:szCs w:val="20"/>
              </w:rPr>
            </w:pPr>
            <w:r w:rsidRPr="0094378C">
              <w:rPr>
                <w:color w:val="000000"/>
                <w:sz w:val="20"/>
                <w:szCs w:val="20"/>
              </w:rPr>
              <w:t>00</w:t>
            </w:r>
          </w:p>
        </w:tc>
        <w:tc>
          <w:tcPr>
            <w:tcW w:w="545" w:type="pct"/>
            <w:tcBorders>
              <w:top w:val="single" w:sz="4" w:space="0" w:color="000000"/>
              <w:bottom w:val="single" w:sz="4" w:space="0" w:color="000000"/>
            </w:tcBorders>
            <w:tcMar>
              <w:top w:w="0" w:type="dxa"/>
              <w:left w:w="108" w:type="dxa"/>
              <w:bottom w:w="0" w:type="dxa"/>
              <w:right w:w="108" w:type="dxa"/>
            </w:tcMar>
          </w:tcPr>
          <w:p w14:paraId="079145F9" w14:textId="77777777" w:rsidR="003443E2" w:rsidRPr="0094378C" w:rsidRDefault="003443E2" w:rsidP="008D0CCB">
            <w:pPr>
              <w:tabs>
                <w:tab w:val="left" w:pos="709"/>
              </w:tabs>
              <w:jc w:val="center"/>
              <w:rPr>
                <w:sz w:val="20"/>
                <w:szCs w:val="20"/>
              </w:rPr>
            </w:pPr>
            <w:r w:rsidRPr="0094378C">
              <w:rPr>
                <w:color w:val="000000"/>
                <w:sz w:val="20"/>
                <w:szCs w:val="20"/>
              </w:rPr>
              <w:t>00</w:t>
            </w:r>
          </w:p>
        </w:tc>
      </w:tr>
    </w:tbl>
    <w:p w14:paraId="178E26D0" w14:textId="77777777" w:rsidR="003443E2" w:rsidRPr="003360F0" w:rsidRDefault="003443E2" w:rsidP="003443E2">
      <w:pPr>
        <w:pStyle w:val="Texto1"/>
        <w:ind w:firstLine="0"/>
        <w:rPr>
          <w:rFonts w:ascii="Times New Roman" w:hAnsi="Times New Roman" w:cs="Times New Roman"/>
          <w:sz w:val="20"/>
          <w:szCs w:val="20"/>
        </w:rPr>
      </w:pPr>
      <w:r w:rsidRPr="003360F0">
        <w:rPr>
          <w:rFonts w:ascii="Times New Roman" w:hAnsi="Times New Roman" w:cs="Times New Roman"/>
          <w:sz w:val="20"/>
          <w:szCs w:val="20"/>
        </w:rPr>
        <w:t xml:space="preserve">Fonte:  </w:t>
      </w:r>
      <w:proofErr w:type="spellStart"/>
      <w:r w:rsidRPr="003360F0">
        <w:rPr>
          <w:rFonts w:ascii="Times New Roman" w:hAnsi="Times New Roman" w:cs="Times New Roman"/>
          <w:sz w:val="20"/>
          <w:szCs w:val="20"/>
        </w:rPr>
        <w:t>xxxxxxx</w:t>
      </w:r>
      <w:proofErr w:type="spellEnd"/>
      <w:r w:rsidRPr="003360F0">
        <w:rPr>
          <w:rFonts w:ascii="Times New Roman" w:hAnsi="Times New Roman" w:cs="Times New Roman"/>
          <w:sz w:val="20"/>
          <w:szCs w:val="20"/>
        </w:rPr>
        <w:t xml:space="preserve"> (ano)</w:t>
      </w:r>
      <w:r>
        <w:rPr>
          <w:rFonts w:ascii="Times New Roman" w:hAnsi="Times New Roman" w:cs="Times New Roman"/>
          <w:sz w:val="20"/>
          <w:szCs w:val="20"/>
        </w:rPr>
        <w:t xml:space="preserve"> (tamanho 10)</w:t>
      </w:r>
    </w:p>
    <w:p w14:paraId="4373C6D0" w14:textId="77777777" w:rsidR="003443E2" w:rsidRDefault="003443E2" w:rsidP="003443E2">
      <w:pPr>
        <w:pStyle w:val="Texto1"/>
        <w:rPr>
          <w:rFonts w:ascii="Times New Roman" w:hAnsi="Times New Roman" w:cs="Times New Roman"/>
          <w:sz w:val="24"/>
        </w:rPr>
      </w:pPr>
    </w:p>
    <w:p w14:paraId="4B9EFDD1" w14:textId="77777777" w:rsidR="003443E2" w:rsidRDefault="003443E2" w:rsidP="003443E2">
      <w:pPr>
        <w:pStyle w:val="Texto1"/>
        <w:spacing w:line="360" w:lineRule="auto"/>
        <w:rPr>
          <w:rFonts w:ascii="Times New Roman" w:hAnsi="Times New Roman" w:cs="Times New Roman"/>
          <w:sz w:val="24"/>
        </w:rPr>
      </w:pPr>
      <w:r w:rsidRPr="00CD313A">
        <w:rPr>
          <w:rFonts w:ascii="Times New Roman" w:hAnsi="Times New Roman" w:cs="Times New Roman"/>
          <w:sz w:val="24"/>
        </w:rPr>
        <w:t>O título d</w:t>
      </w:r>
      <w:r>
        <w:rPr>
          <w:rFonts w:ascii="Times New Roman" w:hAnsi="Times New Roman" w:cs="Times New Roman"/>
          <w:sz w:val="24"/>
        </w:rPr>
        <w:t xml:space="preserve">o quadro </w:t>
      </w:r>
      <w:r w:rsidRPr="00CD313A">
        <w:rPr>
          <w:rFonts w:ascii="Times New Roman" w:hAnsi="Times New Roman" w:cs="Times New Roman"/>
          <w:sz w:val="24"/>
        </w:rPr>
        <w:t xml:space="preserve">deverá </w:t>
      </w:r>
      <w:r>
        <w:rPr>
          <w:rFonts w:ascii="Times New Roman" w:hAnsi="Times New Roman" w:cs="Times New Roman"/>
          <w:sz w:val="24"/>
        </w:rPr>
        <w:t xml:space="preserve">ser sempre superior. </w:t>
      </w:r>
      <w:r w:rsidRPr="00CD313A">
        <w:rPr>
          <w:rFonts w:ascii="Times New Roman" w:hAnsi="Times New Roman" w:cs="Times New Roman"/>
          <w:sz w:val="24"/>
        </w:rPr>
        <w:t xml:space="preserve">O quadro </w:t>
      </w:r>
      <w:r>
        <w:rPr>
          <w:rFonts w:ascii="Times New Roman" w:hAnsi="Times New Roman" w:cs="Times New Roman"/>
          <w:sz w:val="24"/>
        </w:rPr>
        <w:t>é</w:t>
      </w:r>
      <w:r w:rsidRPr="00CD313A">
        <w:rPr>
          <w:rFonts w:ascii="Times New Roman" w:hAnsi="Times New Roman" w:cs="Times New Roman"/>
          <w:sz w:val="24"/>
        </w:rPr>
        <w:t xml:space="preserve"> sempre fechado</w:t>
      </w:r>
      <w:r>
        <w:rPr>
          <w:rFonts w:ascii="Times New Roman" w:hAnsi="Times New Roman" w:cs="Times New Roman"/>
          <w:sz w:val="24"/>
        </w:rPr>
        <w:t xml:space="preserve"> nas laterais.</w:t>
      </w:r>
    </w:p>
    <w:p w14:paraId="2D7C161D" w14:textId="77777777" w:rsidR="003443E2" w:rsidRPr="00CD313A" w:rsidRDefault="003443E2" w:rsidP="003443E2">
      <w:pPr>
        <w:pStyle w:val="Texto1"/>
        <w:rPr>
          <w:rFonts w:ascii="Times New Roman" w:hAnsi="Times New Roman" w:cs="Times New Roman"/>
          <w:sz w:val="24"/>
        </w:rPr>
      </w:pPr>
    </w:p>
    <w:p w14:paraId="0C69328D" w14:textId="77777777" w:rsidR="003443E2" w:rsidRDefault="003443E2" w:rsidP="003443E2">
      <w:pPr>
        <w:pStyle w:val="Legenda"/>
        <w:keepNext/>
        <w:spacing w:after="0"/>
        <w:rPr>
          <w:rFonts w:ascii="Times New Roman" w:hAnsi="Times New Roman"/>
          <w:color w:val="auto"/>
          <w:sz w:val="22"/>
          <w:szCs w:val="22"/>
        </w:rPr>
      </w:pPr>
      <w:r w:rsidRPr="00DB4F69">
        <w:rPr>
          <w:rFonts w:ascii="Times New Roman" w:eastAsia="Times New Roman" w:hAnsi="Times New Roman"/>
          <w:b/>
          <w:bCs/>
          <w:iCs w:val="0"/>
          <w:color w:val="auto"/>
          <w:sz w:val="22"/>
          <w:szCs w:val="22"/>
        </w:rPr>
        <w:t>Quadro 1.</w:t>
      </w:r>
      <w:r w:rsidRPr="00DB4F69">
        <w:rPr>
          <w:sz w:val="21"/>
          <w:szCs w:val="21"/>
        </w:rPr>
        <w:t xml:space="preserve"> </w:t>
      </w:r>
      <w:r w:rsidRPr="002A55F0">
        <w:rPr>
          <w:rFonts w:ascii="Times New Roman" w:hAnsi="Times New Roman"/>
          <w:color w:val="auto"/>
          <w:sz w:val="22"/>
          <w:szCs w:val="22"/>
        </w:rPr>
        <w:t>Título</w:t>
      </w:r>
      <w:r>
        <w:rPr>
          <w:rFonts w:ascii="Times New Roman" w:hAnsi="Times New Roman"/>
          <w:color w:val="auto"/>
          <w:sz w:val="22"/>
          <w:szCs w:val="22"/>
        </w:rPr>
        <w:t xml:space="preserve"> e</w:t>
      </w:r>
      <w:r w:rsidRPr="002A55F0">
        <w:rPr>
          <w:rFonts w:ascii="Times New Roman" w:hAnsi="Times New Roman"/>
          <w:color w:val="auto"/>
          <w:sz w:val="22"/>
          <w:szCs w:val="22"/>
        </w:rPr>
        <w:t xml:space="preserve"> fonte d</w:t>
      </w:r>
      <w:r>
        <w:rPr>
          <w:rFonts w:ascii="Times New Roman" w:hAnsi="Times New Roman"/>
          <w:color w:val="auto"/>
          <w:sz w:val="22"/>
          <w:szCs w:val="22"/>
        </w:rPr>
        <w:t>o quadro</w:t>
      </w:r>
      <w:r w:rsidRPr="002A55F0">
        <w:rPr>
          <w:rFonts w:ascii="Times New Roman" w:hAnsi="Times New Roman"/>
          <w:color w:val="auto"/>
          <w:sz w:val="22"/>
          <w:szCs w:val="22"/>
        </w:rPr>
        <w:t>– tamanho 11</w:t>
      </w:r>
      <w:r>
        <w:rPr>
          <w:rFonts w:ascii="Times New Roman" w:hAnsi="Times New Roman"/>
          <w:color w:val="auto"/>
          <w:sz w:val="22"/>
          <w:szCs w:val="22"/>
        </w:rPr>
        <w:t xml:space="preserve">; </w:t>
      </w:r>
      <w:r w:rsidRPr="002A55F0">
        <w:rPr>
          <w:rFonts w:ascii="Times New Roman" w:hAnsi="Times New Roman"/>
          <w:color w:val="auto"/>
          <w:sz w:val="22"/>
          <w:szCs w:val="22"/>
        </w:rPr>
        <w:t>corpo</w:t>
      </w:r>
      <w:r>
        <w:rPr>
          <w:rFonts w:ascii="Times New Roman" w:hAnsi="Times New Roman"/>
          <w:color w:val="auto"/>
          <w:sz w:val="22"/>
          <w:szCs w:val="22"/>
        </w:rPr>
        <w:t xml:space="preserve"> do quadro – tamanho 10</w:t>
      </w:r>
    </w:p>
    <w:tbl>
      <w:tblPr>
        <w:tblStyle w:val="TabeladeLista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1"/>
        <w:gridCol w:w="7465"/>
      </w:tblGrid>
      <w:tr w:rsidR="003443E2" w:rsidRPr="003A5DCE" w14:paraId="00CB435C" w14:textId="77777777" w:rsidTr="008D0CC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1" w:type="dxa"/>
          </w:tcPr>
          <w:p w14:paraId="3AC500CC" w14:textId="77777777" w:rsidR="003443E2" w:rsidRPr="00C10CC4" w:rsidRDefault="003443E2" w:rsidP="008D0CCB">
            <w:pPr>
              <w:jc w:val="center"/>
              <w:rPr>
                <w:sz w:val="20"/>
                <w:szCs w:val="20"/>
              </w:rPr>
            </w:pPr>
            <w:r w:rsidRPr="00C10CC4">
              <w:rPr>
                <w:sz w:val="20"/>
                <w:szCs w:val="20"/>
              </w:rPr>
              <w:t>XXXX</w:t>
            </w:r>
          </w:p>
        </w:tc>
        <w:tc>
          <w:tcPr>
            <w:tcW w:w="7465" w:type="dxa"/>
          </w:tcPr>
          <w:p w14:paraId="32BC6714" w14:textId="77777777" w:rsidR="003443E2" w:rsidRPr="00C10CC4" w:rsidRDefault="003443E2" w:rsidP="008D0CCB">
            <w:pPr>
              <w:jc w:val="center"/>
              <w:cnfStyle w:val="100000000000" w:firstRow="1" w:lastRow="0" w:firstColumn="0" w:lastColumn="0" w:oddVBand="0" w:evenVBand="0" w:oddHBand="0" w:evenHBand="0" w:firstRowFirstColumn="0" w:firstRowLastColumn="0" w:lastRowFirstColumn="0" w:lastRowLastColumn="0"/>
              <w:rPr>
                <w:sz w:val="20"/>
                <w:szCs w:val="20"/>
              </w:rPr>
            </w:pPr>
            <w:r w:rsidRPr="00C10CC4">
              <w:rPr>
                <w:sz w:val="20"/>
                <w:szCs w:val="20"/>
              </w:rPr>
              <w:t>XXXXXX</w:t>
            </w:r>
          </w:p>
        </w:tc>
      </w:tr>
      <w:tr w:rsidR="003443E2" w:rsidRPr="003A5DCE" w14:paraId="6CA09199" w14:textId="77777777" w:rsidTr="008D0CC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1" w:type="dxa"/>
            <w:shd w:val="clear" w:color="auto" w:fill="auto"/>
            <w:vAlign w:val="center"/>
          </w:tcPr>
          <w:p w14:paraId="10E3D2C7" w14:textId="77777777" w:rsidR="003443E2" w:rsidRPr="00C10CC4" w:rsidRDefault="003443E2" w:rsidP="008D0CCB">
            <w:pPr>
              <w:rPr>
                <w:sz w:val="20"/>
                <w:szCs w:val="20"/>
                <w:highlight w:val="yellow"/>
              </w:rPr>
            </w:pPr>
          </w:p>
        </w:tc>
        <w:tc>
          <w:tcPr>
            <w:tcW w:w="7465" w:type="dxa"/>
            <w:shd w:val="clear" w:color="auto" w:fill="auto"/>
          </w:tcPr>
          <w:p w14:paraId="0F19D22C" w14:textId="77777777" w:rsidR="003443E2" w:rsidRPr="00C10CC4" w:rsidRDefault="003443E2" w:rsidP="008D0CCB">
            <w:pPr>
              <w:jc w:val="both"/>
              <w:cnfStyle w:val="000000100000" w:firstRow="0" w:lastRow="0" w:firstColumn="0" w:lastColumn="0" w:oddVBand="0" w:evenVBand="0" w:oddHBand="1" w:evenHBand="0" w:firstRowFirstColumn="0" w:firstRowLastColumn="0" w:lastRowFirstColumn="0" w:lastRowLastColumn="0"/>
              <w:rPr>
                <w:sz w:val="20"/>
                <w:szCs w:val="20"/>
                <w:highlight w:val="yellow"/>
              </w:rPr>
            </w:pPr>
          </w:p>
        </w:tc>
      </w:tr>
      <w:tr w:rsidR="003443E2" w:rsidRPr="003A5DCE" w14:paraId="38808445" w14:textId="77777777" w:rsidTr="008D0CCB">
        <w:tc>
          <w:tcPr>
            <w:cnfStyle w:val="001000000000" w:firstRow="0" w:lastRow="0" w:firstColumn="1" w:lastColumn="0" w:oddVBand="0" w:evenVBand="0" w:oddHBand="0" w:evenHBand="0" w:firstRowFirstColumn="0" w:firstRowLastColumn="0" w:lastRowFirstColumn="0" w:lastRowLastColumn="0"/>
            <w:tcW w:w="1551" w:type="dxa"/>
            <w:vAlign w:val="center"/>
          </w:tcPr>
          <w:p w14:paraId="66FE9833" w14:textId="77777777" w:rsidR="003443E2" w:rsidRPr="00C10CC4" w:rsidRDefault="003443E2" w:rsidP="008D0CCB">
            <w:pPr>
              <w:rPr>
                <w:sz w:val="20"/>
                <w:szCs w:val="20"/>
                <w:highlight w:val="yellow"/>
              </w:rPr>
            </w:pPr>
          </w:p>
        </w:tc>
        <w:tc>
          <w:tcPr>
            <w:tcW w:w="7465" w:type="dxa"/>
          </w:tcPr>
          <w:p w14:paraId="5021B744" w14:textId="77777777" w:rsidR="003443E2" w:rsidRPr="00C10CC4" w:rsidRDefault="003443E2" w:rsidP="008D0CCB">
            <w:pPr>
              <w:jc w:val="both"/>
              <w:cnfStyle w:val="000000000000" w:firstRow="0" w:lastRow="0" w:firstColumn="0" w:lastColumn="0" w:oddVBand="0" w:evenVBand="0" w:oddHBand="0" w:evenHBand="0" w:firstRowFirstColumn="0" w:firstRowLastColumn="0" w:lastRowFirstColumn="0" w:lastRowLastColumn="0"/>
              <w:rPr>
                <w:sz w:val="20"/>
                <w:szCs w:val="20"/>
                <w:highlight w:val="yellow"/>
              </w:rPr>
            </w:pPr>
          </w:p>
        </w:tc>
      </w:tr>
      <w:tr w:rsidR="003443E2" w:rsidRPr="003A5DCE" w14:paraId="36841BDE" w14:textId="77777777" w:rsidTr="008D0CC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1" w:type="dxa"/>
            <w:shd w:val="clear" w:color="auto" w:fill="auto"/>
            <w:vAlign w:val="center"/>
          </w:tcPr>
          <w:p w14:paraId="355F195E" w14:textId="77777777" w:rsidR="003443E2" w:rsidRPr="00C10CC4" w:rsidRDefault="003443E2" w:rsidP="008D0CCB">
            <w:pPr>
              <w:rPr>
                <w:sz w:val="20"/>
                <w:szCs w:val="20"/>
              </w:rPr>
            </w:pPr>
          </w:p>
        </w:tc>
        <w:tc>
          <w:tcPr>
            <w:tcW w:w="7465" w:type="dxa"/>
            <w:shd w:val="clear" w:color="auto" w:fill="auto"/>
          </w:tcPr>
          <w:p w14:paraId="1C5CFDDF" w14:textId="77777777" w:rsidR="003443E2" w:rsidRPr="00C10CC4" w:rsidRDefault="003443E2" w:rsidP="008D0CCB">
            <w:pPr>
              <w:jc w:val="both"/>
              <w:cnfStyle w:val="000000100000" w:firstRow="0" w:lastRow="0" w:firstColumn="0" w:lastColumn="0" w:oddVBand="0" w:evenVBand="0" w:oddHBand="1" w:evenHBand="0" w:firstRowFirstColumn="0" w:firstRowLastColumn="0" w:lastRowFirstColumn="0" w:lastRowLastColumn="0"/>
              <w:rPr>
                <w:sz w:val="20"/>
                <w:szCs w:val="20"/>
              </w:rPr>
            </w:pPr>
          </w:p>
        </w:tc>
      </w:tr>
      <w:tr w:rsidR="003443E2" w:rsidRPr="003A5DCE" w14:paraId="15B74032" w14:textId="77777777" w:rsidTr="008D0CCB">
        <w:tc>
          <w:tcPr>
            <w:cnfStyle w:val="001000000000" w:firstRow="0" w:lastRow="0" w:firstColumn="1" w:lastColumn="0" w:oddVBand="0" w:evenVBand="0" w:oddHBand="0" w:evenHBand="0" w:firstRowFirstColumn="0" w:firstRowLastColumn="0" w:lastRowFirstColumn="0" w:lastRowLastColumn="0"/>
            <w:tcW w:w="1551" w:type="dxa"/>
            <w:vAlign w:val="center"/>
          </w:tcPr>
          <w:p w14:paraId="052DF4E9" w14:textId="77777777" w:rsidR="003443E2" w:rsidRPr="00C10CC4" w:rsidRDefault="003443E2" w:rsidP="008D0CCB">
            <w:pPr>
              <w:rPr>
                <w:sz w:val="20"/>
                <w:szCs w:val="20"/>
                <w:highlight w:val="yellow"/>
              </w:rPr>
            </w:pPr>
          </w:p>
        </w:tc>
        <w:tc>
          <w:tcPr>
            <w:tcW w:w="7465" w:type="dxa"/>
          </w:tcPr>
          <w:p w14:paraId="4F193947" w14:textId="77777777" w:rsidR="003443E2" w:rsidRPr="00C10CC4" w:rsidRDefault="003443E2" w:rsidP="008D0CCB">
            <w:pPr>
              <w:jc w:val="both"/>
              <w:cnfStyle w:val="000000000000" w:firstRow="0" w:lastRow="0" w:firstColumn="0" w:lastColumn="0" w:oddVBand="0" w:evenVBand="0" w:oddHBand="0" w:evenHBand="0" w:firstRowFirstColumn="0" w:firstRowLastColumn="0" w:lastRowFirstColumn="0" w:lastRowLastColumn="0"/>
              <w:rPr>
                <w:sz w:val="20"/>
                <w:szCs w:val="20"/>
                <w:highlight w:val="yellow"/>
              </w:rPr>
            </w:pPr>
          </w:p>
        </w:tc>
      </w:tr>
      <w:tr w:rsidR="003443E2" w:rsidRPr="003A5DCE" w14:paraId="0ACA7D78" w14:textId="77777777" w:rsidTr="008D0CC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1" w:type="dxa"/>
            <w:shd w:val="clear" w:color="auto" w:fill="auto"/>
            <w:vAlign w:val="center"/>
          </w:tcPr>
          <w:p w14:paraId="32268B1E" w14:textId="77777777" w:rsidR="003443E2" w:rsidRPr="00C10CC4" w:rsidRDefault="003443E2" w:rsidP="008D0CCB">
            <w:pPr>
              <w:rPr>
                <w:sz w:val="20"/>
                <w:szCs w:val="20"/>
              </w:rPr>
            </w:pPr>
          </w:p>
        </w:tc>
        <w:tc>
          <w:tcPr>
            <w:tcW w:w="7465" w:type="dxa"/>
            <w:shd w:val="clear" w:color="auto" w:fill="auto"/>
          </w:tcPr>
          <w:p w14:paraId="0BB3C648" w14:textId="77777777" w:rsidR="003443E2" w:rsidRPr="00C10CC4" w:rsidRDefault="003443E2" w:rsidP="008D0CCB">
            <w:pPr>
              <w:jc w:val="both"/>
              <w:cnfStyle w:val="000000100000" w:firstRow="0" w:lastRow="0" w:firstColumn="0" w:lastColumn="0" w:oddVBand="0" w:evenVBand="0" w:oddHBand="1" w:evenHBand="0" w:firstRowFirstColumn="0" w:firstRowLastColumn="0" w:lastRowFirstColumn="0" w:lastRowLastColumn="0"/>
              <w:rPr>
                <w:sz w:val="20"/>
                <w:szCs w:val="20"/>
                <w:highlight w:val="yellow"/>
              </w:rPr>
            </w:pPr>
          </w:p>
        </w:tc>
      </w:tr>
    </w:tbl>
    <w:p w14:paraId="153C18BF" w14:textId="77777777" w:rsidR="003443E2" w:rsidRPr="003360F0" w:rsidRDefault="003443E2" w:rsidP="003443E2">
      <w:pPr>
        <w:pStyle w:val="Texto1"/>
        <w:ind w:firstLine="0"/>
        <w:rPr>
          <w:rFonts w:ascii="Times New Roman" w:hAnsi="Times New Roman" w:cs="Times New Roman"/>
          <w:sz w:val="20"/>
          <w:szCs w:val="20"/>
        </w:rPr>
      </w:pPr>
      <w:r w:rsidRPr="00FC180C">
        <w:rPr>
          <w:rFonts w:ascii="Times New Roman" w:hAnsi="Times New Roman"/>
          <w:sz w:val="20"/>
          <w:szCs w:val="20"/>
        </w:rPr>
        <w:t xml:space="preserve">Fonte: </w:t>
      </w:r>
      <w:proofErr w:type="spellStart"/>
      <w:r w:rsidRPr="00FC180C">
        <w:rPr>
          <w:rFonts w:ascii="Times New Roman" w:hAnsi="Times New Roman"/>
          <w:sz w:val="20"/>
          <w:szCs w:val="20"/>
        </w:rPr>
        <w:t>xxxxxx</w:t>
      </w:r>
      <w:proofErr w:type="spellEnd"/>
      <w:r w:rsidRPr="00FC180C">
        <w:rPr>
          <w:rFonts w:ascii="Times New Roman" w:hAnsi="Times New Roman"/>
          <w:sz w:val="20"/>
          <w:szCs w:val="20"/>
        </w:rPr>
        <w:t xml:space="preserve"> (ano)</w:t>
      </w:r>
      <w:r>
        <w:rPr>
          <w:rFonts w:ascii="Times New Roman" w:hAnsi="Times New Roman"/>
          <w:sz w:val="20"/>
          <w:szCs w:val="20"/>
        </w:rPr>
        <w:t xml:space="preserve"> </w:t>
      </w:r>
      <w:r>
        <w:rPr>
          <w:rFonts w:ascii="Times New Roman" w:hAnsi="Times New Roman" w:cs="Times New Roman"/>
          <w:sz w:val="20"/>
          <w:szCs w:val="20"/>
        </w:rPr>
        <w:t>(tamanho 10)</w:t>
      </w:r>
    </w:p>
    <w:p w14:paraId="3D8E1B0C" w14:textId="77777777" w:rsidR="003443E2" w:rsidRDefault="003443E2" w:rsidP="003443E2">
      <w:pPr>
        <w:pStyle w:val="Texto1"/>
        <w:spacing w:line="360" w:lineRule="auto"/>
        <w:rPr>
          <w:rFonts w:ascii="Times New Roman" w:hAnsi="Times New Roman" w:cs="Times New Roman"/>
          <w:sz w:val="24"/>
        </w:rPr>
      </w:pPr>
    </w:p>
    <w:p w14:paraId="6B787950" w14:textId="466F9D11" w:rsidR="004F2151" w:rsidRPr="005512B8" w:rsidRDefault="00C10CC4" w:rsidP="00C10CC4">
      <w:pPr>
        <w:pStyle w:val="Ttulo1"/>
        <w:numPr>
          <w:ilvl w:val="0"/>
          <w:numId w:val="0"/>
        </w:numPr>
        <w:spacing w:before="240" w:after="120" w:line="360" w:lineRule="auto"/>
        <w:ind w:left="360" w:hanging="360"/>
      </w:pPr>
      <w:r>
        <w:t xml:space="preserve">Metodologia </w:t>
      </w:r>
      <w:r w:rsidR="0094378C">
        <w:t>–</w:t>
      </w:r>
      <w:r w:rsidR="005512B8">
        <w:t xml:space="preserve"> </w:t>
      </w:r>
      <w:r>
        <w:t>Métodos</w:t>
      </w:r>
    </w:p>
    <w:p w14:paraId="430D84E0" w14:textId="77777777" w:rsidR="0002007E" w:rsidRPr="002567E5" w:rsidRDefault="00105FD3" w:rsidP="00C10CC4">
      <w:pPr>
        <w:pStyle w:val="Texto1"/>
        <w:spacing w:line="360" w:lineRule="auto"/>
        <w:ind w:firstLine="709"/>
        <w:rPr>
          <w:rFonts w:ascii="Times New Roman" w:hAnsi="Times New Roman" w:cs="Times New Roman"/>
          <w:sz w:val="24"/>
          <w:lang w:val="en-US"/>
        </w:rPr>
      </w:pPr>
      <w:r w:rsidRPr="002567E5">
        <w:rPr>
          <w:rFonts w:ascii="Times New Roman" w:hAnsi="Times New Roman" w:cs="Times New Roman"/>
          <w:sz w:val="24"/>
          <w:lang w:val="en-US"/>
        </w:rPr>
        <w:t>First paragraph First paragraph First paragraph First paragraph First paragraph First paragraph First paragraph First paragraph First paragraph First paragraph First paragraph First paragraph First paragraph First paragraph First paragraph First paragraph First paragraph First paragraph First paragraph First paragraph First paragraph First paragraph …</w:t>
      </w:r>
    </w:p>
    <w:p w14:paraId="11E23D80" w14:textId="2F71FD41" w:rsidR="00AA352C" w:rsidRPr="0002007E" w:rsidRDefault="00105FD3" w:rsidP="00C10CC4">
      <w:pPr>
        <w:pStyle w:val="Texto1"/>
        <w:spacing w:line="360" w:lineRule="auto"/>
        <w:ind w:firstLine="709"/>
        <w:rPr>
          <w:rFonts w:ascii="Times New Roman" w:hAnsi="Times New Roman" w:cs="Times New Roman"/>
          <w:sz w:val="24"/>
          <w:lang w:val="en-US"/>
        </w:rPr>
      </w:pPr>
      <w:proofErr w:type="gramStart"/>
      <w:r w:rsidRPr="00CD313A">
        <w:rPr>
          <w:rFonts w:ascii="Times New Roman" w:hAnsi="Times New Roman" w:cs="Times New Roman"/>
          <w:sz w:val="24"/>
          <w:lang w:val="en-US"/>
        </w:rPr>
        <w:t>Second</w:t>
      </w:r>
      <w:proofErr w:type="gramEnd"/>
      <w:r w:rsidRPr="00CD313A">
        <w:rPr>
          <w:rFonts w:ascii="Times New Roman" w:hAnsi="Times New Roman" w:cs="Times New Roman"/>
          <w:sz w:val="24"/>
          <w:lang w:val="en-US"/>
        </w:rPr>
        <w:t xml:space="preserve"> paragraph Second paragraph Second paragraph Second paragraph Second paragraph Second paragraph Second paragraph Second paragraph Second paragraph Second paragraph Second paragraph Second paragraph Second paragraph Second paragraph Second paragraph Second paragraph Second paragraph Second paragraph Second paragraph Second paragraph Second paragraph Second paragraph Second paragraph</w:t>
      </w:r>
    </w:p>
    <w:p w14:paraId="7800AC64" w14:textId="59CA10D5" w:rsidR="00AB1722" w:rsidRPr="003443E2" w:rsidRDefault="00C10CC4" w:rsidP="00C10CC4">
      <w:pPr>
        <w:pStyle w:val="Ttulo1"/>
        <w:numPr>
          <w:ilvl w:val="0"/>
          <w:numId w:val="0"/>
        </w:numPr>
        <w:spacing w:before="240" w:after="120" w:line="360" w:lineRule="auto"/>
        <w:ind w:left="360" w:hanging="360"/>
        <w:rPr>
          <w:lang w:val="en-US"/>
        </w:rPr>
      </w:pPr>
      <w:proofErr w:type="spellStart"/>
      <w:r w:rsidRPr="003443E2">
        <w:rPr>
          <w:lang w:val="en-US"/>
        </w:rPr>
        <w:t>Resultados</w:t>
      </w:r>
      <w:proofErr w:type="spellEnd"/>
    </w:p>
    <w:p w14:paraId="780A737F" w14:textId="04478C19" w:rsidR="0002007E" w:rsidRDefault="00105FD3" w:rsidP="00C10CC4">
      <w:pPr>
        <w:pStyle w:val="Texto1"/>
        <w:spacing w:line="360" w:lineRule="auto"/>
        <w:ind w:firstLine="709"/>
        <w:rPr>
          <w:rFonts w:ascii="Times New Roman" w:hAnsi="Times New Roman" w:cs="Times New Roman"/>
          <w:sz w:val="24"/>
          <w:lang w:val="en-US"/>
        </w:rPr>
      </w:pPr>
      <w:bookmarkStart w:id="1" w:name="_25b2l0r" w:colFirst="0" w:colLast="0"/>
      <w:bookmarkEnd w:id="1"/>
      <w:r w:rsidRPr="00CD313A">
        <w:rPr>
          <w:rFonts w:ascii="Times New Roman" w:hAnsi="Times New Roman" w:cs="Times New Roman"/>
          <w:sz w:val="24"/>
          <w:lang w:val="en-US"/>
        </w:rPr>
        <w:t>First paragraph First paragraph First paragraph First paragraph First paragraph First paragraph First paragraph First paragraph First paragraph First paragraph First paragraph First paragraph First paragraph First paragraph First paragraph First paragraph First paragraph First paragraph First paragraph First paragraph First paragraph First paragraph …</w:t>
      </w:r>
    </w:p>
    <w:p w14:paraId="6A623721" w14:textId="78AF4C2E" w:rsidR="00DF7CE1" w:rsidRPr="00CD313A" w:rsidRDefault="00105FD3" w:rsidP="00C10CC4">
      <w:pPr>
        <w:pStyle w:val="Texto1"/>
        <w:spacing w:line="360" w:lineRule="auto"/>
        <w:ind w:firstLine="709"/>
        <w:rPr>
          <w:rFonts w:ascii="Times New Roman" w:hAnsi="Times New Roman" w:cs="Times New Roman"/>
          <w:sz w:val="24"/>
          <w:lang w:val="en-US"/>
        </w:rPr>
      </w:pPr>
      <w:proofErr w:type="gramStart"/>
      <w:r w:rsidRPr="00CD313A">
        <w:rPr>
          <w:rFonts w:ascii="Times New Roman" w:hAnsi="Times New Roman" w:cs="Times New Roman"/>
          <w:sz w:val="24"/>
          <w:lang w:val="en-US"/>
        </w:rPr>
        <w:t>Second</w:t>
      </w:r>
      <w:proofErr w:type="gramEnd"/>
      <w:r w:rsidRPr="00CD313A">
        <w:rPr>
          <w:rFonts w:ascii="Times New Roman" w:hAnsi="Times New Roman" w:cs="Times New Roman"/>
          <w:sz w:val="24"/>
          <w:lang w:val="en-US"/>
        </w:rPr>
        <w:t xml:space="preserve"> paragraph Second paragraph Second paragraph Second paragraph Second paragraph Second paragraph Second paragraph Second paragraph Second paragraph Second paragraph Second paragraph Second paragraph Second paragraph Second paragraph Second </w:t>
      </w:r>
      <w:r w:rsidRPr="00CD313A">
        <w:rPr>
          <w:rFonts w:ascii="Times New Roman" w:hAnsi="Times New Roman" w:cs="Times New Roman"/>
          <w:sz w:val="24"/>
          <w:lang w:val="en-US"/>
        </w:rPr>
        <w:lastRenderedPageBreak/>
        <w:t>paragraph Second paragraph Second paragraph Second paragraph Second paragraph Second paragraph Second paragraph Second paragraph Second paragraph</w:t>
      </w:r>
    </w:p>
    <w:p w14:paraId="0145C482" w14:textId="74B18D54" w:rsidR="004F2151" w:rsidRPr="003443E2" w:rsidRDefault="00C10CC4" w:rsidP="00C10CC4">
      <w:pPr>
        <w:pStyle w:val="Ttulo1"/>
        <w:numPr>
          <w:ilvl w:val="0"/>
          <w:numId w:val="0"/>
        </w:numPr>
        <w:spacing w:before="240" w:after="120" w:line="360" w:lineRule="auto"/>
        <w:ind w:left="360" w:hanging="360"/>
        <w:rPr>
          <w:lang w:val="en-US"/>
        </w:rPr>
      </w:pPr>
      <w:proofErr w:type="spellStart"/>
      <w:r w:rsidRPr="003443E2">
        <w:rPr>
          <w:lang w:val="en-US"/>
        </w:rPr>
        <w:t>Conclusão</w:t>
      </w:r>
      <w:proofErr w:type="spellEnd"/>
      <w:r w:rsidR="003443E2">
        <w:rPr>
          <w:lang w:val="en-US"/>
        </w:rPr>
        <w:t xml:space="preserve"> </w:t>
      </w:r>
      <w:proofErr w:type="spellStart"/>
      <w:r w:rsidR="003443E2">
        <w:rPr>
          <w:lang w:val="en-US"/>
        </w:rPr>
        <w:t>ou</w:t>
      </w:r>
      <w:proofErr w:type="spellEnd"/>
      <w:r w:rsidR="003443E2">
        <w:rPr>
          <w:lang w:val="en-US"/>
        </w:rPr>
        <w:t xml:space="preserve"> </w:t>
      </w:r>
      <w:proofErr w:type="spellStart"/>
      <w:r w:rsidR="003443E2">
        <w:rPr>
          <w:lang w:val="en-US"/>
        </w:rPr>
        <w:t>Considerações</w:t>
      </w:r>
      <w:proofErr w:type="spellEnd"/>
      <w:r w:rsidR="003443E2">
        <w:rPr>
          <w:lang w:val="en-US"/>
        </w:rPr>
        <w:t xml:space="preserve"> </w:t>
      </w:r>
      <w:proofErr w:type="spellStart"/>
      <w:r w:rsidR="003443E2">
        <w:rPr>
          <w:lang w:val="en-US"/>
        </w:rPr>
        <w:t>Finais</w:t>
      </w:r>
      <w:proofErr w:type="spellEnd"/>
    </w:p>
    <w:p w14:paraId="24F64138" w14:textId="77777777" w:rsidR="00AB1722" w:rsidRPr="00CD313A" w:rsidRDefault="00AB1722" w:rsidP="00C10CC4">
      <w:pPr>
        <w:pStyle w:val="Texto1"/>
        <w:spacing w:line="360" w:lineRule="auto"/>
        <w:ind w:firstLine="709"/>
        <w:rPr>
          <w:rFonts w:ascii="Times New Roman" w:hAnsi="Times New Roman" w:cs="Times New Roman"/>
          <w:sz w:val="24"/>
          <w:lang w:val="en-US"/>
        </w:rPr>
      </w:pPr>
      <w:r w:rsidRPr="00CD313A">
        <w:rPr>
          <w:rFonts w:ascii="Times New Roman" w:hAnsi="Times New Roman" w:cs="Times New Roman"/>
          <w:sz w:val="24"/>
          <w:lang w:val="en-US"/>
        </w:rPr>
        <w:t>First paragraph First paragraph First paragraph First paragraph First paragraph First paragraph First paragraph First paragraph First paragraph First paragraph First paragraph First paragraph First paragraph First paragraph First paragraph First paragraph First paragraph First paragraph First paragraph First paragraph First paragraph First paragraph …</w:t>
      </w:r>
    </w:p>
    <w:p w14:paraId="3370FE82" w14:textId="6A1C19D7" w:rsidR="00AB1722" w:rsidRPr="00CD313A" w:rsidRDefault="00AB1722" w:rsidP="00C10CC4">
      <w:pPr>
        <w:pStyle w:val="Texto1"/>
        <w:spacing w:line="360" w:lineRule="auto"/>
        <w:ind w:firstLine="709"/>
        <w:rPr>
          <w:rFonts w:ascii="Times New Roman" w:hAnsi="Times New Roman" w:cs="Times New Roman"/>
          <w:sz w:val="24"/>
          <w:lang w:val="en-US"/>
        </w:rPr>
      </w:pPr>
      <w:r w:rsidRPr="00CD313A">
        <w:rPr>
          <w:rFonts w:ascii="Times New Roman" w:hAnsi="Times New Roman" w:cs="Times New Roman"/>
          <w:sz w:val="24"/>
          <w:lang w:val="en-US"/>
        </w:rPr>
        <w:t>Second paragraph Second paragraph Second paragraph Second paragraph Second paragraph Second paragraph Second paragraph Second paragraph Second paragraph Second paragraph Second paragraph Second paragraph Second paragraph Second paragraph Second paragraph Second paragraph Second paragraph Second paragraph Second paragraph Second paragraph Second paragraph Second paragraph Second paragraph …</w:t>
      </w:r>
    </w:p>
    <w:bookmarkEnd w:id="0"/>
    <w:p w14:paraId="0D2E86F5" w14:textId="68C98324" w:rsidR="00452BA9" w:rsidRPr="008F412D" w:rsidRDefault="005512B8" w:rsidP="00C10CC4">
      <w:pPr>
        <w:pStyle w:val="Ttulo1"/>
        <w:numPr>
          <w:ilvl w:val="0"/>
          <w:numId w:val="0"/>
        </w:numPr>
        <w:spacing w:before="240" w:after="120" w:line="360" w:lineRule="auto"/>
        <w:ind w:left="360" w:hanging="360"/>
        <w:rPr>
          <w:lang w:val="en-US"/>
        </w:rPr>
      </w:pPr>
      <w:r w:rsidRPr="008F412D">
        <w:rPr>
          <w:lang w:val="en-US"/>
        </w:rPr>
        <w:t>AGRADECIMENTOS</w:t>
      </w:r>
    </w:p>
    <w:p w14:paraId="7EC6B2A3" w14:textId="70CAB91D" w:rsidR="00452BA9" w:rsidRPr="00CD313A" w:rsidRDefault="00452BA9" w:rsidP="00C10CC4">
      <w:pPr>
        <w:pStyle w:val="Texto1"/>
        <w:spacing w:line="360" w:lineRule="auto"/>
        <w:ind w:firstLine="709"/>
        <w:rPr>
          <w:rFonts w:ascii="Times New Roman" w:hAnsi="Times New Roman" w:cs="Times New Roman"/>
          <w:sz w:val="24"/>
          <w:lang w:val="en-US"/>
        </w:rPr>
      </w:pPr>
      <w:r w:rsidRPr="00CD313A">
        <w:rPr>
          <w:rFonts w:ascii="Times New Roman" w:hAnsi="Times New Roman" w:cs="Times New Roman"/>
          <w:sz w:val="24"/>
          <w:lang w:val="en-US"/>
        </w:rPr>
        <w:t>First paragraph First paragraph First paragraph First paragraph First paragraph First paragraph First paragraph First paragraph First paragraph First paragraph First paragraph</w:t>
      </w:r>
      <w:r w:rsidR="0033221E">
        <w:rPr>
          <w:rFonts w:ascii="Times New Roman" w:hAnsi="Times New Roman" w:cs="Times New Roman"/>
          <w:sz w:val="24"/>
          <w:lang w:val="en-US"/>
        </w:rPr>
        <w:t>.</w:t>
      </w:r>
    </w:p>
    <w:p w14:paraId="52238D16" w14:textId="6244521F" w:rsidR="002451EA" w:rsidRDefault="00AA352C" w:rsidP="001D14CC">
      <w:pPr>
        <w:pStyle w:val="Ttulo1"/>
        <w:numPr>
          <w:ilvl w:val="0"/>
          <w:numId w:val="0"/>
        </w:numPr>
        <w:spacing w:before="240" w:after="120"/>
        <w:ind w:left="360" w:hanging="360"/>
      </w:pPr>
      <w:r w:rsidRPr="005512B8">
        <w:t>R</w:t>
      </w:r>
      <w:r w:rsidR="005512B8">
        <w:t>EFER</w:t>
      </w:r>
      <w:r w:rsidR="0002007E">
        <w:t>Ê</w:t>
      </w:r>
      <w:r w:rsidR="005512B8">
        <w:t>NCIAS</w:t>
      </w:r>
    </w:p>
    <w:p w14:paraId="032DBB23" w14:textId="11E01AA5" w:rsidR="00830643" w:rsidRPr="0033221E" w:rsidRDefault="005F26BF" w:rsidP="0033221E">
      <w:pPr>
        <w:pStyle w:val="Seo"/>
        <w:spacing w:before="0" w:after="0"/>
        <w:rPr>
          <w:rFonts w:ascii="Times New Roman" w:hAnsi="Times New Roman"/>
          <w:b w:val="0"/>
          <w:smallCaps w:val="0"/>
          <w:sz w:val="22"/>
          <w:szCs w:val="22"/>
        </w:rPr>
      </w:pPr>
      <w:r w:rsidRPr="0033221E">
        <w:rPr>
          <w:rFonts w:ascii="Times New Roman" w:hAnsi="Times New Roman"/>
          <w:b w:val="0"/>
          <w:smallCaps w:val="0"/>
          <w:sz w:val="22"/>
          <w:szCs w:val="22"/>
          <w:lang w:val="pt-PT"/>
        </w:rPr>
        <w:t>Nas referências, devem constar apenas os autores citados no texto do artigo, seguindo as normas da APA</w:t>
      </w:r>
      <w:r w:rsidR="00BB422B" w:rsidRPr="0033221E">
        <w:rPr>
          <w:rFonts w:ascii="Times New Roman" w:hAnsi="Times New Roman"/>
          <w:b w:val="0"/>
          <w:smallCaps w:val="0"/>
          <w:sz w:val="22"/>
          <w:szCs w:val="22"/>
          <w:lang w:val="pt-PT"/>
        </w:rPr>
        <w:t xml:space="preserve"> 7ª Edição</w:t>
      </w:r>
      <w:r w:rsidRPr="0033221E">
        <w:rPr>
          <w:rFonts w:ascii="Times New Roman" w:hAnsi="Times New Roman"/>
          <w:b w:val="0"/>
          <w:smallCaps w:val="0"/>
          <w:sz w:val="22"/>
          <w:szCs w:val="22"/>
          <w:lang w:val="pt-PT"/>
        </w:rPr>
        <w:t xml:space="preserve">. O texto deve estar formatado em fonte tamanho 11, com espaçamento simples, alinhado à esquerda e um espaçamento inferior de 6pt entre cada referência. Além disso, é obrigatório incluir o DOI ou o link direto para </w:t>
      </w:r>
      <w:r w:rsidR="00830643" w:rsidRPr="0033221E">
        <w:rPr>
          <w:rFonts w:ascii="Times New Roman" w:hAnsi="Times New Roman"/>
          <w:b w:val="0"/>
          <w:bCs/>
          <w:smallCaps w:val="0"/>
          <w:sz w:val="22"/>
          <w:szCs w:val="22"/>
        </w:rPr>
        <w:t>a fonte original</w:t>
      </w:r>
      <w:r w:rsidR="00830643" w:rsidRPr="0033221E">
        <w:rPr>
          <w:rFonts w:ascii="Times New Roman" w:hAnsi="Times New Roman"/>
          <w:b w:val="0"/>
          <w:smallCaps w:val="0"/>
          <w:sz w:val="22"/>
          <w:szCs w:val="22"/>
        </w:rPr>
        <w:t>, seja uma revista, livro online, documento governamental ou outro material digital acessado.</w:t>
      </w:r>
    </w:p>
    <w:p w14:paraId="66D413D4" w14:textId="77777777" w:rsidR="0033221E" w:rsidRDefault="0033221E" w:rsidP="0033221E">
      <w:pPr>
        <w:pStyle w:val="Seo"/>
        <w:spacing w:before="0" w:after="0"/>
        <w:rPr>
          <w:rFonts w:ascii="Times New Roman" w:hAnsi="Times New Roman"/>
          <w:b w:val="0"/>
          <w:smallCaps w:val="0"/>
          <w:sz w:val="22"/>
          <w:szCs w:val="22"/>
        </w:rPr>
      </w:pPr>
    </w:p>
    <w:p w14:paraId="6CB4F6BA" w14:textId="632A3F87" w:rsidR="0033221E" w:rsidRPr="0033221E" w:rsidRDefault="0033221E" w:rsidP="0033221E">
      <w:pPr>
        <w:pStyle w:val="Seo"/>
        <w:spacing w:before="0" w:after="0"/>
        <w:rPr>
          <w:rFonts w:ascii="Times New Roman" w:hAnsi="Times New Roman"/>
          <w:b w:val="0"/>
          <w:smallCaps w:val="0"/>
          <w:sz w:val="22"/>
          <w:szCs w:val="22"/>
        </w:rPr>
      </w:pPr>
      <w:r w:rsidRPr="0033221E">
        <w:rPr>
          <w:rFonts w:ascii="Times New Roman" w:hAnsi="Times New Roman"/>
          <w:b w:val="0"/>
          <w:smallCaps w:val="0"/>
          <w:sz w:val="22"/>
          <w:szCs w:val="22"/>
        </w:rPr>
        <w:t>Exemplos formatados conforme a norma APA:</w:t>
      </w:r>
    </w:p>
    <w:p w14:paraId="522A7191" w14:textId="0943A56B" w:rsidR="00C10CC4" w:rsidRDefault="00C10CC4" w:rsidP="00C10CC4">
      <w:pPr>
        <w:pStyle w:val="Seo"/>
        <w:rPr>
          <w:rFonts w:ascii="Times New Roman" w:hAnsi="Times New Roman"/>
          <w:b w:val="0"/>
          <w:smallCaps w:val="0"/>
          <w:color w:val="000000" w:themeColor="text1"/>
          <w:sz w:val="22"/>
          <w:szCs w:val="22"/>
        </w:rPr>
      </w:pPr>
      <w:r w:rsidRPr="00C10CC4">
        <w:rPr>
          <w:rFonts w:ascii="Times New Roman" w:hAnsi="Times New Roman"/>
          <w:b w:val="0"/>
          <w:smallCaps w:val="0"/>
          <w:color w:val="000000" w:themeColor="text1"/>
          <w:sz w:val="22"/>
          <w:szCs w:val="22"/>
        </w:rPr>
        <w:t>Brasil. (2005). Decreto nº 5.626, de 22 de dezembro de 2005. Regulamenta a Lei nº 10.436, de 24 de</w:t>
      </w:r>
      <w:r>
        <w:rPr>
          <w:rFonts w:ascii="Times New Roman" w:hAnsi="Times New Roman"/>
          <w:b w:val="0"/>
          <w:smallCaps w:val="0"/>
          <w:color w:val="000000" w:themeColor="text1"/>
          <w:sz w:val="22"/>
          <w:szCs w:val="22"/>
        </w:rPr>
        <w:t xml:space="preserve"> </w:t>
      </w:r>
      <w:r w:rsidRPr="00C10CC4">
        <w:rPr>
          <w:rFonts w:ascii="Times New Roman" w:hAnsi="Times New Roman"/>
          <w:b w:val="0"/>
          <w:smallCaps w:val="0"/>
          <w:color w:val="000000" w:themeColor="text1"/>
          <w:sz w:val="22"/>
          <w:szCs w:val="22"/>
        </w:rPr>
        <w:t>abril de 2002, que dispõe sobre a Língua Brasileira de Sinais - Libras, e o art. 18 da Lei nº 10.098, de</w:t>
      </w:r>
      <w:r>
        <w:rPr>
          <w:rFonts w:ascii="Times New Roman" w:hAnsi="Times New Roman"/>
          <w:b w:val="0"/>
          <w:smallCaps w:val="0"/>
          <w:color w:val="000000" w:themeColor="text1"/>
          <w:sz w:val="22"/>
          <w:szCs w:val="22"/>
        </w:rPr>
        <w:t xml:space="preserve"> </w:t>
      </w:r>
      <w:r w:rsidRPr="00C10CC4">
        <w:rPr>
          <w:rFonts w:ascii="Times New Roman" w:hAnsi="Times New Roman"/>
          <w:b w:val="0"/>
          <w:smallCaps w:val="0"/>
          <w:color w:val="000000" w:themeColor="text1"/>
          <w:sz w:val="22"/>
          <w:szCs w:val="22"/>
        </w:rPr>
        <w:t xml:space="preserve">19 de dezembro de 2000. Diário Oficial da União. </w:t>
      </w:r>
      <w:hyperlink r:id="rId9" w:history="1">
        <w:r w:rsidRPr="00E811DD">
          <w:rPr>
            <w:rStyle w:val="Hyperlink"/>
            <w:rFonts w:ascii="Times New Roman" w:hAnsi="Times New Roman"/>
            <w:b w:val="0"/>
            <w:smallCaps w:val="0"/>
            <w:sz w:val="22"/>
            <w:szCs w:val="22"/>
          </w:rPr>
          <w:t>https://www.planalto.gov.br/ccivil_03/_ato2004-2006/2005/decreto/d5626.htm</w:t>
        </w:r>
      </w:hyperlink>
      <w:r>
        <w:rPr>
          <w:rFonts w:ascii="Times New Roman" w:hAnsi="Times New Roman"/>
          <w:b w:val="0"/>
          <w:smallCaps w:val="0"/>
          <w:color w:val="000000" w:themeColor="text1"/>
          <w:sz w:val="22"/>
          <w:szCs w:val="22"/>
        </w:rPr>
        <w:t xml:space="preserve"> </w:t>
      </w:r>
    </w:p>
    <w:p w14:paraId="7041AE70" w14:textId="140D02A0" w:rsidR="00E62132" w:rsidRPr="00EE0335" w:rsidRDefault="00E62132" w:rsidP="0033221E">
      <w:pPr>
        <w:pStyle w:val="Seo"/>
        <w:spacing w:before="0" w:after="0"/>
        <w:rPr>
          <w:rFonts w:ascii="Times New Roman" w:hAnsi="Times New Roman"/>
          <w:b w:val="0"/>
          <w:smallCaps w:val="0"/>
          <w:color w:val="000000" w:themeColor="text1"/>
          <w:sz w:val="22"/>
          <w:szCs w:val="22"/>
        </w:rPr>
      </w:pPr>
      <w:r w:rsidRPr="00EE0335">
        <w:rPr>
          <w:rFonts w:ascii="Times New Roman" w:hAnsi="Times New Roman"/>
          <w:b w:val="0"/>
          <w:smallCaps w:val="0"/>
          <w:color w:val="000000" w:themeColor="text1"/>
          <w:sz w:val="22"/>
          <w:szCs w:val="22"/>
        </w:rPr>
        <w:t xml:space="preserve">Luckesi, C. C. (1994). </w:t>
      </w:r>
      <w:r w:rsidRPr="00EE0335">
        <w:rPr>
          <w:rFonts w:ascii="Times New Roman" w:hAnsi="Times New Roman"/>
          <w:b w:val="0"/>
          <w:i/>
          <w:smallCaps w:val="0"/>
          <w:color w:val="000000" w:themeColor="text1"/>
          <w:sz w:val="22"/>
          <w:szCs w:val="22"/>
        </w:rPr>
        <w:t>Filosofia da Educação</w:t>
      </w:r>
      <w:r w:rsidRPr="00EE0335">
        <w:rPr>
          <w:rFonts w:ascii="Times New Roman" w:hAnsi="Times New Roman"/>
          <w:b w:val="0"/>
          <w:smallCaps w:val="0"/>
          <w:color w:val="000000" w:themeColor="text1"/>
          <w:sz w:val="22"/>
          <w:szCs w:val="22"/>
        </w:rPr>
        <w:t>. São Paulo: Cortez.</w:t>
      </w:r>
    </w:p>
    <w:p w14:paraId="7F147CE7" w14:textId="68333CD3" w:rsidR="00C10CC4" w:rsidRDefault="00C10CC4" w:rsidP="00C10CC4">
      <w:pPr>
        <w:pStyle w:val="Seo"/>
        <w:rPr>
          <w:rFonts w:ascii="Times New Roman" w:hAnsi="Times New Roman"/>
          <w:b w:val="0"/>
          <w:smallCaps w:val="0"/>
          <w:color w:val="000000" w:themeColor="text1"/>
          <w:sz w:val="22"/>
          <w:szCs w:val="22"/>
        </w:rPr>
      </w:pPr>
      <w:r w:rsidRPr="00C10CC4">
        <w:rPr>
          <w:rFonts w:ascii="Times New Roman" w:hAnsi="Times New Roman"/>
          <w:b w:val="0"/>
          <w:smallCaps w:val="0"/>
          <w:color w:val="000000" w:themeColor="text1"/>
          <w:sz w:val="22"/>
          <w:szCs w:val="22"/>
        </w:rPr>
        <w:t>Nunes, S. S., Saia, A. L. &amp; Tavares, R. E. (2015). Educação Inclusiva: entre a história, os</w:t>
      </w:r>
      <w:r>
        <w:rPr>
          <w:rFonts w:ascii="Times New Roman" w:hAnsi="Times New Roman"/>
          <w:b w:val="0"/>
          <w:smallCaps w:val="0"/>
          <w:color w:val="000000" w:themeColor="text1"/>
          <w:sz w:val="22"/>
          <w:szCs w:val="22"/>
        </w:rPr>
        <w:t xml:space="preserve"> </w:t>
      </w:r>
      <w:r w:rsidRPr="00C10CC4">
        <w:rPr>
          <w:rFonts w:ascii="Times New Roman" w:hAnsi="Times New Roman"/>
          <w:b w:val="0"/>
          <w:smallCaps w:val="0"/>
          <w:color w:val="000000" w:themeColor="text1"/>
          <w:sz w:val="22"/>
          <w:szCs w:val="22"/>
        </w:rPr>
        <w:t>preconceitos, a escola e a família. Psicologia: Ciência e Profissão [online]. 35(4), 1106-1119.</w:t>
      </w:r>
      <w:r>
        <w:rPr>
          <w:rFonts w:ascii="Times New Roman" w:hAnsi="Times New Roman"/>
          <w:b w:val="0"/>
          <w:smallCaps w:val="0"/>
          <w:color w:val="000000" w:themeColor="text1"/>
          <w:sz w:val="22"/>
          <w:szCs w:val="22"/>
        </w:rPr>
        <w:t xml:space="preserve"> </w:t>
      </w:r>
      <w:hyperlink r:id="rId10" w:history="1">
        <w:r w:rsidRPr="00E811DD">
          <w:rPr>
            <w:rStyle w:val="Hyperlink"/>
            <w:rFonts w:ascii="Times New Roman" w:hAnsi="Times New Roman"/>
            <w:b w:val="0"/>
            <w:smallCaps w:val="0"/>
            <w:sz w:val="22"/>
            <w:szCs w:val="22"/>
          </w:rPr>
          <w:t>https://doi.org/10.1590/1982-3703001312014</w:t>
        </w:r>
      </w:hyperlink>
      <w:r>
        <w:rPr>
          <w:rFonts w:ascii="Times New Roman" w:hAnsi="Times New Roman"/>
          <w:b w:val="0"/>
          <w:smallCaps w:val="0"/>
          <w:color w:val="000000" w:themeColor="text1"/>
          <w:sz w:val="22"/>
          <w:szCs w:val="22"/>
        </w:rPr>
        <w:t xml:space="preserve"> </w:t>
      </w:r>
    </w:p>
    <w:p w14:paraId="7C9C8586" w14:textId="43DC8CDB" w:rsidR="00E62132" w:rsidRPr="00EE0335" w:rsidRDefault="00E62132" w:rsidP="00C10CC4">
      <w:pPr>
        <w:pStyle w:val="Seo"/>
        <w:spacing w:before="0"/>
        <w:jc w:val="left"/>
        <w:rPr>
          <w:rFonts w:ascii="Times New Roman" w:hAnsi="Times New Roman"/>
          <w:b w:val="0"/>
          <w:smallCaps w:val="0"/>
          <w:color w:val="000000" w:themeColor="text1"/>
          <w:sz w:val="22"/>
          <w:szCs w:val="22"/>
        </w:rPr>
      </w:pPr>
      <w:r w:rsidRPr="00EE0335">
        <w:rPr>
          <w:rFonts w:ascii="Times New Roman" w:hAnsi="Times New Roman"/>
          <w:b w:val="0"/>
          <w:smallCaps w:val="0"/>
          <w:color w:val="000000" w:themeColor="text1"/>
          <w:sz w:val="22"/>
          <w:szCs w:val="22"/>
        </w:rPr>
        <w:t xml:space="preserve">Saviani, D. (1991). </w:t>
      </w:r>
      <w:r w:rsidRPr="00EE0335">
        <w:rPr>
          <w:rFonts w:ascii="Times New Roman" w:hAnsi="Times New Roman"/>
          <w:b w:val="0"/>
          <w:i/>
          <w:smallCaps w:val="0"/>
          <w:color w:val="000000" w:themeColor="text1"/>
          <w:sz w:val="22"/>
          <w:szCs w:val="22"/>
        </w:rPr>
        <w:t>Educação: do senso comum à consciência filosófica</w:t>
      </w:r>
      <w:r w:rsidRPr="00EE0335">
        <w:rPr>
          <w:rFonts w:ascii="Times New Roman" w:hAnsi="Times New Roman"/>
          <w:b w:val="0"/>
          <w:smallCaps w:val="0"/>
          <w:color w:val="000000" w:themeColor="text1"/>
          <w:sz w:val="22"/>
          <w:szCs w:val="22"/>
        </w:rPr>
        <w:t>. São Paulo: Cortez: Autores Associados.</w:t>
      </w:r>
    </w:p>
    <w:p w14:paraId="1A70A05D" w14:textId="6DC4DA56" w:rsidR="000800F6" w:rsidRDefault="00C10CC4" w:rsidP="00C10CC4">
      <w:pPr>
        <w:pStyle w:val="Seo"/>
        <w:rPr>
          <w:rFonts w:ascii="Times New Roman" w:hAnsi="Times New Roman"/>
          <w:b w:val="0"/>
          <w:smallCaps w:val="0"/>
          <w:color w:val="000000" w:themeColor="text1"/>
          <w:sz w:val="22"/>
          <w:szCs w:val="22"/>
        </w:rPr>
      </w:pPr>
      <w:proofErr w:type="spellStart"/>
      <w:r w:rsidRPr="00C10CC4">
        <w:rPr>
          <w:rFonts w:ascii="Times New Roman" w:hAnsi="Times New Roman"/>
          <w:b w:val="0"/>
          <w:smallCaps w:val="0"/>
          <w:color w:val="000000" w:themeColor="text1"/>
          <w:sz w:val="22"/>
          <w:szCs w:val="22"/>
        </w:rPr>
        <w:t>Vigotski</w:t>
      </w:r>
      <w:proofErr w:type="spellEnd"/>
      <w:r w:rsidRPr="00C10CC4">
        <w:rPr>
          <w:rFonts w:ascii="Times New Roman" w:hAnsi="Times New Roman"/>
          <w:b w:val="0"/>
          <w:smallCaps w:val="0"/>
          <w:color w:val="000000" w:themeColor="text1"/>
          <w:sz w:val="22"/>
          <w:szCs w:val="22"/>
        </w:rPr>
        <w:t xml:space="preserve">, L. S. (2011). A </w:t>
      </w:r>
      <w:proofErr w:type="spellStart"/>
      <w:r w:rsidRPr="00C10CC4">
        <w:rPr>
          <w:rFonts w:ascii="Times New Roman" w:hAnsi="Times New Roman"/>
          <w:b w:val="0"/>
          <w:smallCaps w:val="0"/>
          <w:color w:val="000000" w:themeColor="text1"/>
          <w:sz w:val="22"/>
          <w:szCs w:val="22"/>
        </w:rPr>
        <w:t>defectologia</w:t>
      </w:r>
      <w:proofErr w:type="spellEnd"/>
      <w:r w:rsidRPr="00C10CC4">
        <w:rPr>
          <w:rFonts w:ascii="Times New Roman" w:hAnsi="Times New Roman"/>
          <w:b w:val="0"/>
          <w:smallCaps w:val="0"/>
          <w:color w:val="000000" w:themeColor="text1"/>
          <w:sz w:val="22"/>
          <w:szCs w:val="22"/>
        </w:rPr>
        <w:t xml:space="preserve"> e o estudo do desenvolvimento e da educação da criança</w:t>
      </w:r>
      <w:r>
        <w:rPr>
          <w:rFonts w:ascii="Times New Roman" w:hAnsi="Times New Roman"/>
          <w:b w:val="0"/>
          <w:smallCaps w:val="0"/>
          <w:color w:val="000000" w:themeColor="text1"/>
          <w:sz w:val="22"/>
          <w:szCs w:val="22"/>
        </w:rPr>
        <w:t xml:space="preserve"> </w:t>
      </w:r>
      <w:r w:rsidRPr="00C10CC4">
        <w:rPr>
          <w:rFonts w:ascii="Times New Roman" w:hAnsi="Times New Roman"/>
          <w:b w:val="0"/>
          <w:smallCaps w:val="0"/>
          <w:color w:val="000000" w:themeColor="text1"/>
          <w:sz w:val="22"/>
          <w:szCs w:val="22"/>
        </w:rPr>
        <w:t xml:space="preserve">anormal. Educação e Pesquisa, 37(4), 863–869. </w:t>
      </w:r>
      <w:hyperlink r:id="rId11" w:history="1">
        <w:r w:rsidRPr="00E811DD">
          <w:rPr>
            <w:rStyle w:val="Hyperlink"/>
            <w:rFonts w:ascii="Times New Roman" w:hAnsi="Times New Roman"/>
            <w:b w:val="0"/>
            <w:smallCaps w:val="0"/>
            <w:sz w:val="22"/>
            <w:szCs w:val="22"/>
          </w:rPr>
          <w:t>https://doi.org/10.1590/S1517-97022011000400012</w:t>
        </w:r>
      </w:hyperlink>
      <w:r>
        <w:rPr>
          <w:rFonts w:ascii="Times New Roman" w:hAnsi="Times New Roman"/>
          <w:b w:val="0"/>
          <w:smallCaps w:val="0"/>
          <w:color w:val="000000" w:themeColor="text1"/>
          <w:sz w:val="22"/>
          <w:szCs w:val="22"/>
        </w:rPr>
        <w:t xml:space="preserve"> </w:t>
      </w:r>
    </w:p>
    <w:p w14:paraId="581ACD5D" w14:textId="77777777" w:rsidR="000800F6" w:rsidRDefault="000800F6" w:rsidP="000800F6">
      <w:pPr>
        <w:jc w:val="center"/>
        <w:rPr>
          <w:b/>
          <w:sz w:val="20"/>
        </w:rPr>
      </w:pPr>
    </w:p>
    <w:p w14:paraId="742EB9F3" w14:textId="17453BE2" w:rsidR="000800F6" w:rsidRPr="00EE0335" w:rsidRDefault="000800F6" w:rsidP="000800F6">
      <w:pPr>
        <w:jc w:val="center"/>
        <w:rPr>
          <w:b/>
          <w:smallCaps/>
          <w:color w:val="000000" w:themeColor="text1"/>
          <w:sz w:val="22"/>
          <w:szCs w:val="22"/>
        </w:rPr>
      </w:pPr>
      <w:r>
        <w:rPr>
          <w:b/>
          <w:sz w:val="20"/>
        </w:rPr>
        <w:t xml:space="preserve">Submetido XX/XX/2024      </w:t>
      </w:r>
      <w:r>
        <w:rPr>
          <w:b/>
          <w:sz w:val="20"/>
        </w:rPr>
        <w:tab/>
        <w:t>Aceito XX/XX/20XX</w:t>
      </w:r>
      <w:r>
        <w:rPr>
          <w:b/>
          <w:sz w:val="20"/>
        </w:rPr>
        <w:tab/>
        <w:t>Publicado XX/XX/20XX</w:t>
      </w:r>
    </w:p>
    <w:sectPr w:rsidR="000800F6" w:rsidRPr="00EE0335" w:rsidSect="00B9354E">
      <w:headerReference w:type="even" r:id="rId12"/>
      <w:headerReference w:type="default" r:id="rId13"/>
      <w:footerReference w:type="even" r:id="rId14"/>
      <w:footerReference w:type="default" r:id="rId15"/>
      <w:headerReference w:type="first" r:id="rId16"/>
      <w:footerReference w:type="first" r:id="rId17"/>
      <w:pgSz w:w="11906" w:h="16838" w:code="9"/>
      <w:pgMar w:top="1440" w:right="1440" w:bottom="1440" w:left="1440"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2155C9" w14:textId="77777777" w:rsidR="00AC1075" w:rsidRPr="005512B8" w:rsidRDefault="00AC1075" w:rsidP="00A9519E">
      <w:r w:rsidRPr="005512B8">
        <w:separator/>
      </w:r>
    </w:p>
    <w:p w14:paraId="61E4E52C" w14:textId="77777777" w:rsidR="00AC1075" w:rsidRPr="005512B8" w:rsidRDefault="00AC1075"/>
  </w:endnote>
  <w:endnote w:type="continuationSeparator" w:id="0">
    <w:p w14:paraId="0A077C1A" w14:textId="77777777" w:rsidR="00AC1075" w:rsidRPr="005512B8" w:rsidRDefault="00AC1075" w:rsidP="00A9519E">
      <w:r w:rsidRPr="005512B8">
        <w:continuationSeparator/>
      </w:r>
    </w:p>
    <w:p w14:paraId="5C30AB83" w14:textId="77777777" w:rsidR="00AC1075" w:rsidRPr="005512B8" w:rsidRDefault="00AC107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Times">
    <w:altName w:val="Times New Roman"/>
    <w:panose1 w:val="02020603050405020304"/>
    <w:charset w:val="00"/>
    <w:family w:val="auto"/>
    <w:pitch w:val="variable"/>
    <w:sig w:usb0="E00002FF" w:usb1="5000205A" w:usb2="00000000" w:usb3="00000000" w:csb0="0000019F" w:csb1="00000000"/>
  </w:font>
  <w:font w:name="Verdana">
    <w:panose1 w:val="020B0604030504040204"/>
    <w:charset w:val="00"/>
    <w:family w:val="swiss"/>
    <w:pitch w:val="variable"/>
    <w:sig w:usb0="A00006FF" w:usb1="4000205B" w:usb2="00000010" w:usb3="00000000" w:csb0="0000019F" w:csb1="00000000"/>
  </w:font>
  <w:font w:name="Eras Demi ITC">
    <w:panose1 w:val="020B0805030504020804"/>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FAF47" w14:textId="242E022D" w:rsidR="00CC0D07" w:rsidRPr="00B9354E" w:rsidRDefault="00427232" w:rsidP="00B9354E">
    <w:pPr>
      <w:pStyle w:val="Rodap"/>
      <w:tabs>
        <w:tab w:val="clear" w:pos="4252"/>
        <w:tab w:val="clear" w:pos="8504"/>
      </w:tabs>
      <w:ind w:firstLine="0"/>
    </w:pPr>
    <w:r w:rsidRPr="001B2328">
      <w:rPr>
        <w:b/>
        <w:bCs/>
        <w:i/>
        <w:iCs/>
        <w:noProof/>
        <w:sz w:val="18"/>
        <w:szCs w:val="18"/>
      </w:rPr>
      <w:t>et al</w:t>
    </w:r>
    <w:r>
      <w:rPr>
        <w:b/>
        <w:bCs/>
        <w:i/>
        <w:iCs/>
        <w:noProof/>
        <w:sz w:val="18"/>
        <w:szCs w:val="18"/>
      </w:rPr>
      <w:t>.</w:t>
    </w:r>
    <w:r w:rsidRPr="001B2328">
      <w:rPr>
        <w:i/>
        <w:iCs/>
        <w:noProof/>
        <w:sz w:val="18"/>
        <w:szCs w:val="18"/>
      </w:rPr>
      <w:t xml:space="preserve"> | Rio de Janeiro, </w:t>
    </w:r>
    <w:r>
      <w:rPr>
        <w:i/>
        <w:iCs/>
        <w:noProof/>
        <w:sz w:val="18"/>
        <w:szCs w:val="18"/>
      </w:rPr>
      <w:t>Vol.</w:t>
    </w:r>
    <w:r>
      <w:rPr>
        <w:i/>
        <w:iCs/>
        <w:sz w:val="18"/>
        <w:szCs w:val="18"/>
      </w:rPr>
      <w:t>XX</w:t>
    </w:r>
    <w:r w:rsidRPr="001B2328">
      <w:rPr>
        <w:i/>
        <w:iCs/>
        <w:sz w:val="18"/>
        <w:szCs w:val="18"/>
      </w:rPr>
      <w:t>, 20</w:t>
    </w:r>
    <w:r>
      <w:rPr>
        <w:i/>
        <w:iCs/>
        <w:sz w:val="18"/>
        <w:szCs w:val="18"/>
      </w:rPr>
      <w:t>XX</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35C530" w14:textId="1772F0FC" w:rsidR="00475812" w:rsidRPr="00B9354E" w:rsidRDefault="00427232" w:rsidP="00B9354E">
    <w:pPr>
      <w:pStyle w:val="Rodap"/>
      <w:jc w:val="right"/>
    </w:pPr>
    <w:r w:rsidRPr="001B2328">
      <w:rPr>
        <w:b/>
        <w:bCs/>
        <w:i/>
        <w:iCs/>
        <w:noProof/>
        <w:sz w:val="18"/>
        <w:szCs w:val="18"/>
      </w:rPr>
      <w:t>et al</w:t>
    </w:r>
    <w:r>
      <w:rPr>
        <w:b/>
        <w:bCs/>
        <w:i/>
        <w:iCs/>
        <w:noProof/>
        <w:sz w:val="18"/>
        <w:szCs w:val="18"/>
      </w:rPr>
      <w:t>.</w:t>
    </w:r>
    <w:r w:rsidRPr="001B2328">
      <w:rPr>
        <w:i/>
        <w:iCs/>
        <w:noProof/>
        <w:sz w:val="18"/>
        <w:szCs w:val="18"/>
      </w:rPr>
      <w:t xml:space="preserve"> | Rio de Janeiro, </w:t>
    </w:r>
    <w:r>
      <w:rPr>
        <w:i/>
        <w:iCs/>
        <w:noProof/>
        <w:sz w:val="18"/>
        <w:szCs w:val="18"/>
      </w:rPr>
      <w:t>Vol.</w:t>
    </w:r>
    <w:r>
      <w:rPr>
        <w:i/>
        <w:iCs/>
        <w:sz w:val="18"/>
        <w:szCs w:val="18"/>
      </w:rPr>
      <w:t>XX</w:t>
    </w:r>
    <w:r w:rsidRPr="001B2328">
      <w:rPr>
        <w:i/>
        <w:iCs/>
        <w:sz w:val="18"/>
        <w:szCs w:val="18"/>
      </w:rPr>
      <w:t>, 20</w:t>
    </w:r>
    <w:r>
      <w:rPr>
        <w:i/>
        <w:iCs/>
        <w:sz w:val="18"/>
        <w:szCs w:val="18"/>
      </w:rPr>
      <w:t>XX</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701309" w14:textId="3178F8AC" w:rsidR="00CC0D07" w:rsidRPr="00B9354E" w:rsidRDefault="00B9354E" w:rsidP="00B9354E">
    <w:pPr>
      <w:pStyle w:val="Rodap"/>
      <w:tabs>
        <w:tab w:val="clear" w:pos="4252"/>
        <w:tab w:val="clear" w:pos="8504"/>
      </w:tabs>
      <w:ind w:firstLine="0"/>
      <w:jc w:val="right"/>
    </w:pPr>
    <w:r w:rsidRPr="001B2328">
      <w:rPr>
        <w:b/>
        <w:bCs/>
        <w:i/>
        <w:iCs/>
        <w:noProof/>
        <w:sz w:val="18"/>
        <w:szCs w:val="18"/>
      </w:rPr>
      <w:t>et al</w:t>
    </w:r>
    <w:r w:rsidR="00427232">
      <w:rPr>
        <w:b/>
        <w:bCs/>
        <w:i/>
        <w:iCs/>
        <w:noProof/>
        <w:sz w:val="18"/>
        <w:szCs w:val="18"/>
      </w:rPr>
      <w:t>.</w:t>
    </w:r>
    <w:r w:rsidRPr="001B2328">
      <w:rPr>
        <w:i/>
        <w:iCs/>
        <w:noProof/>
        <w:sz w:val="18"/>
        <w:szCs w:val="18"/>
      </w:rPr>
      <w:t xml:space="preserve"> | Rio de Janeiro, </w:t>
    </w:r>
    <w:r w:rsidR="00B87F30">
      <w:rPr>
        <w:i/>
        <w:iCs/>
        <w:noProof/>
        <w:sz w:val="18"/>
        <w:szCs w:val="18"/>
      </w:rPr>
      <w:t>Vol.</w:t>
    </w:r>
    <w:r>
      <w:rPr>
        <w:i/>
        <w:iCs/>
        <w:sz w:val="18"/>
        <w:szCs w:val="18"/>
      </w:rPr>
      <w:t>XX</w:t>
    </w:r>
    <w:r w:rsidRPr="001B2328">
      <w:rPr>
        <w:i/>
        <w:iCs/>
        <w:sz w:val="18"/>
        <w:szCs w:val="18"/>
      </w:rPr>
      <w:t>, 20</w:t>
    </w:r>
    <w:r>
      <w:rPr>
        <w:i/>
        <w:iCs/>
        <w:sz w:val="18"/>
        <w:szCs w:val="18"/>
      </w:rPr>
      <w:t>XX</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B67BE1" w14:textId="77777777" w:rsidR="00AC1075" w:rsidRPr="005512B8" w:rsidRDefault="00AC1075" w:rsidP="00A9519E">
      <w:r w:rsidRPr="005512B8">
        <w:separator/>
      </w:r>
    </w:p>
    <w:p w14:paraId="5BBB0981" w14:textId="77777777" w:rsidR="00AC1075" w:rsidRPr="005512B8" w:rsidRDefault="00AC1075"/>
  </w:footnote>
  <w:footnote w:type="continuationSeparator" w:id="0">
    <w:p w14:paraId="10C97F71" w14:textId="77777777" w:rsidR="00AC1075" w:rsidRPr="005512B8" w:rsidRDefault="00AC1075" w:rsidP="00A9519E">
      <w:r w:rsidRPr="005512B8">
        <w:continuationSeparator/>
      </w:r>
    </w:p>
    <w:p w14:paraId="1D2AD976" w14:textId="77777777" w:rsidR="00AC1075" w:rsidRPr="005512B8" w:rsidRDefault="00AC1075"/>
  </w:footnote>
  <w:footnote w:id="1">
    <w:p w14:paraId="7F7AA63E" w14:textId="77777777" w:rsidR="000A0B2D" w:rsidRDefault="000A0B2D" w:rsidP="000A0B2D">
      <w:pPr>
        <w:pBdr>
          <w:top w:val="nil"/>
          <w:left w:val="nil"/>
          <w:bottom w:val="nil"/>
          <w:right w:val="nil"/>
          <w:between w:val="nil"/>
        </w:pBdr>
        <w:jc w:val="both"/>
        <w:rPr>
          <w:color w:val="000000"/>
          <w:sz w:val="20"/>
          <w:szCs w:val="20"/>
        </w:rPr>
      </w:pPr>
      <w:r>
        <w:rPr>
          <w:vertAlign w:val="superscript"/>
        </w:rPr>
        <w:footnoteRef/>
      </w:r>
      <w:r>
        <w:rPr>
          <w:color w:val="000000"/>
          <w:sz w:val="20"/>
          <w:szCs w:val="20"/>
        </w:rPr>
        <w:t xml:space="preserve"> Maior Titulação. Instituição onde trabalha ou estuda. https://orcid.org/0000-0000-0000-000. E-mail: nome@domínio</w:t>
      </w:r>
    </w:p>
  </w:footnote>
  <w:footnote w:id="2">
    <w:p w14:paraId="1F48A025" w14:textId="77777777" w:rsidR="000A0B2D" w:rsidRDefault="000A0B2D" w:rsidP="000A0B2D">
      <w:pPr>
        <w:pBdr>
          <w:top w:val="nil"/>
          <w:left w:val="nil"/>
          <w:bottom w:val="nil"/>
          <w:right w:val="nil"/>
          <w:between w:val="nil"/>
        </w:pBdr>
        <w:jc w:val="both"/>
        <w:rPr>
          <w:color w:val="000000"/>
          <w:sz w:val="20"/>
          <w:szCs w:val="20"/>
        </w:rPr>
      </w:pPr>
      <w:r>
        <w:rPr>
          <w:vertAlign w:val="superscript"/>
        </w:rPr>
        <w:footnoteRef/>
      </w:r>
      <w:r>
        <w:rPr>
          <w:color w:val="000000"/>
          <w:sz w:val="20"/>
          <w:szCs w:val="20"/>
        </w:rPr>
        <w:t xml:space="preserve"> Maior Titulação. Instituição onde trabalha ou estuda. https://orcid.org/0000-0000-0000-000. E-mail: nome@domínio</w:t>
      </w:r>
    </w:p>
  </w:footnote>
  <w:footnote w:id="3">
    <w:p w14:paraId="40347C97" w14:textId="77777777" w:rsidR="000A0B2D" w:rsidRDefault="000A0B2D" w:rsidP="000A0B2D">
      <w:pPr>
        <w:jc w:val="both"/>
        <w:rPr>
          <w:sz w:val="20"/>
          <w:szCs w:val="20"/>
        </w:rPr>
      </w:pPr>
      <w:r>
        <w:rPr>
          <w:vertAlign w:val="superscript"/>
        </w:rPr>
        <w:footnoteRef/>
      </w:r>
      <w:r>
        <w:rPr>
          <w:sz w:val="20"/>
          <w:szCs w:val="20"/>
        </w:rPr>
        <w:t xml:space="preserve"> </w:t>
      </w:r>
      <w:r>
        <w:rPr>
          <w:color w:val="000000"/>
          <w:sz w:val="20"/>
          <w:szCs w:val="20"/>
        </w:rPr>
        <w:t>Maior Titulação. Instituição onde trabalha ou estuda. https://orcid.org/0000-0000-0000-000. E-mail: nome@domínio</w:t>
      </w:r>
    </w:p>
  </w:footnote>
  <w:footnote w:id="4">
    <w:p w14:paraId="389C7BD5" w14:textId="77777777" w:rsidR="000A0B2D" w:rsidRDefault="000A0B2D" w:rsidP="000A0B2D">
      <w:pPr>
        <w:jc w:val="both"/>
        <w:rPr>
          <w:sz w:val="20"/>
          <w:szCs w:val="20"/>
        </w:rPr>
      </w:pPr>
      <w:r>
        <w:rPr>
          <w:vertAlign w:val="superscript"/>
        </w:rPr>
        <w:footnoteRef/>
      </w:r>
      <w:r>
        <w:rPr>
          <w:sz w:val="20"/>
          <w:szCs w:val="20"/>
        </w:rPr>
        <w:t xml:space="preserve"> </w:t>
      </w:r>
      <w:r>
        <w:rPr>
          <w:color w:val="000000"/>
          <w:sz w:val="20"/>
          <w:szCs w:val="20"/>
        </w:rPr>
        <w:t>Maior Titulação. Instituição onde trabalha ou estuda. https://orcid.org/0000-0000-0000-000. E-mail: nome@domínio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4F2E74" w14:textId="3735C879" w:rsidR="00475812" w:rsidRPr="00B9354E" w:rsidRDefault="00B9354E" w:rsidP="00B9354E">
    <w:pPr>
      <w:pStyle w:val="Cabealho"/>
      <w:tabs>
        <w:tab w:val="clear" w:pos="4252"/>
        <w:tab w:val="clear" w:pos="8504"/>
      </w:tabs>
      <w:ind w:firstLine="0"/>
      <w:rPr>
        <w:rFonts w:ascii="Times New Roman" w:hAnsi="Times New Roman"/>
        <w:i/>
        <w:sz w:val="18"/>
        <w:szCs w:val="18"/>
      </w:rPr>
    </w:pPr>
    <w:r w:rsidRPr="00B9354E">
      <w:rPr>
        <w:rFonts w:ascii="Times New Roman" w:hAnsi="Times New Roman"/>
        <w:i/>
        <w:sz w:val="18"/>
        <w:szCs w:val="18"/>
      </w:rPr>
      <w:fldChar w:fldCharType="begin"/>
    </w:r>
    <w:r w:rsidRPr="00B9354E">
      <w:rPr>
        <w:rFonts w:ascii="Times New Roman" w:hAnsi="Times New Roman"/>
        <w:i/>
        <w:sz w:val="18"/>
        <w:szCs w:val="18"/>
      </w:rPr>
      <w:instrText xml:space="preserve"> PAGE  \* Arabic  \* MERGEFORMAT </w:instrText>
    </w:r>
    <w:r w:rsidRPr="00B9354E">
      <w:rPr>
        <w:rFonts w:ascii="Times New Roman" w:hAnsi="Times New Roman"/>
        <w:i/>
        <w:sz w:val="18"/>
        <w:szCs w:val="18"/>
      </w:rPr>
      <w:fldChar w:fldCharType="separate"/>
    </w:r>
    <w:r w:rsidRPr="00B9354E">
      <w:rPr>
        <w:rFonts w:ascii="Times New Roman" w:hAnsi="Times New Roman"/>
        <w:i/>
        <w:sz w:val="18"/>
        <w:szCs w:val="18"/>
      </w:rPr>
      <w:t>34</w:t>
    </w:r>
    <w:r w:rsidRPr="00B9354E">
      <w:rPr>
        <w:rFonts w:ascii="Times New Roman" w:hAnsi="Times New Roman"/>
        <w:i/>
        <w:sz w:val="18"/>
        <w:szCs w:val="18"/>
      </w:rPr>
      <w:fldChar w:fldCharType="end"/>
    </w:r>
    <w:r w:rsidRPr="00B9354E">
      <w:rPr>
        <w:rFonts w:ascii="Times New Roman" w:hAnsi="Times New Roman"/>
        <w:i/>
        <w:sz w:val="18"/>
        <w:szCs w:val="18"/>
      </w:rPr>
      <w:tab/>
      <w:t>Autores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6354CD" w14:textId="1A621134" w:rsidR="00475812" w:rsidRPr="00B9354E" w:rsidRDefault="00B9354E" w:rsidP="00B9354E">
    <w:pPr>
      <w:pStyle w:val="Cabealho"/>
      <w:tabs>
        <w:tab w:val="clear" w:pos="4252"/>
        <w:tab w:val="clear" w:pos="8504"/>
      </w:tabs>
      <w:ind w:firstLine="0"/>
      <w:jc w:val="right"/>
      <w:rPr>
        <w:rFonts w:ascii="Times New Roman" w:hAnsi="Times New Roman"/>
      </w:rPr>
    </w:pPr>
    <w:r w:rsidRPr="00B9354E">
      <w:rPr>
        <w:rFonts w:ascii="Times New Roman" w:hAnsi="Times New Roman"/>
        <w:i/>
        <w:sz w:val="18"/>
        <w:szCs w:val="18"/>
      </w:rPr>
      <w:t>Título</w:t>
    </w:r>
    <w:r w:rsidRPr="00B9354E">
      <w:rPr>
        <w:rFonts w:ascii="Times New Roman" w:hAnsi="Times New Roman"/>
        <w:i/>
        <w:sz w:val="18"/>
        <w:szCs w:val="18"/>
      </w:rPr>
      <w:tab/>
    </w:r>
    <w:r w:rsidRPr="00B9354E">
      <w:rPr>
        <w:rFonts w:ascii="Times New Roman" w:hAnsi="Times New Roman"/>
        <w:i/>
        <w:sz w:val="18"/>
        <w:szCs w:val="18"/>
      </w:rPr>
      <w:fldChar w:fldCharType="begin"/>
    </w:r>
    <w:r w:rsidRPr="00B9354E">
      <w:rPr>
        <w:rFonts w:ascii="Times New Roman" w:hAnsi="Times New Roman"/>
        <w:i/>
        <w:sz w:val="18"/>
        <w:szCs w:val="18"/>
      </w:rPr>
      <w:instrText xml:space="preserve"> PAGE  \* Arabic  \* MERGEFORMAT </w:instrText>
    </w:r>
    <w:r w:rsidRPr="00B9354E">
      <w:rPr>
        <w:rFonts w:ascii="Times New Roman" w:hAnsi="Times New Roman"/>
        <w:i/>
        <w:sz w:val="18"/>
        <w:szCs w:val="18"/>
      </w:rPr>
      <w:fldChar w:fldCharType="separate"/>
    </w:r>
    <w:r w:rsidRPr="00B9354E">
      <w:rPr>
        <w:rFonts w:ascii="Times New Roman" w:hAnsi="Times New Roman"/>
        <w:i/>
        <w:sz w:val="18"/>
        <w:szCs w:val="18"/>
      </w:rPr>
      <w:t>34</w:t>
    </w:r>
    <w:r w:rsidRPr="00B9354E">
      <w:rPr>
        <w:rFonts w:ascii="Times New Roman" w:hAnsi="Times New Roman"/>
        <w:i/>
        <w:sz w:val="18"/>
        <w:szCs w:val="18"/>
      </w:rPr>
      <w:fldChar w:fldCharType="end"/>
    </w:r>
    <w:r w:rsidRPr="00B9354E">
      <w:rPr>
        <w:rFonts w:ascii="Times New Roman" w:hAnsi="Times New Roman"/>
        <w:i/>
        <w:sz w:val="18"/>
        <w:szCs w:val="18"/>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9E087C" w14:textId="77777777" w:rsidR="00B9354E" w:rsidRPr="000B0B9D" w:rsidRDefault="00B9354E" w:rsidP="00B9354E">
    <w:pPr>
      <w:pStyle w:val="Cabealho"/>
      <w:pBdr>
        <w:bottom w:val="single" w:sz="12" w:space="1" w:color="auto"/>
      </w:pBdr>
      <w:jc w:val="right"/>
    </w:pPr>
    <w:r w:rsidRPr="000B0B9D">
      <w:rPr>
        <w:i/>
        <w:noProof/>
        <w:sz w:val="18"/>
        <w:szCs w:val="18"/>
      </w:rPr>
      <w:drawing>
        <wp:anchor distT="0" distB="0" distL="114300" distR="114300" simplePos="0" relativeHeight="251659264" behindDoc="1" locked="0" layoutInCell="1" allowOverlap="1" wp14:anchorId="04F8F606" wp14:editId="5E02FCC0">
          <wp:simplePos x="0" y="0"/>
          <wp:positionH relativeFrom="margin">
            <wp:align>left</wp:align>
          </wp:positionH>
          <wp:positionV relativeFrom="paragraph">
            <wp:posOffset>-295910</wp:posOffset>
          </wp:positionV>
          <wp:extent cx="1282700" cy="685405"/>
          <wp:effectExtent l="0" t="0" r="0" b="635"/>
          <wp:wrapTight wrapText="bothSides">
            <wp:wrapPolygon edited="0">
              <wp:start x="0" y="0"/>
              <wp:lineTo x="0" y="21019"/>
              <wp:lineTo x="21172" y="21019"/>
              <wp:lineTo x="21172" y="0"/>
              <wp:lineTo x="0" y="0"/>
            </wp:wrapPolygon>
          </wp:wrapTight>
          <wp:docPr id="690381271" name="Imagem 2" descr="Logotipo, nome da empresa&#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0381271" name="Imagem 2" descr="Logotipo, nome da empresa&#10;&#10;O conteúdo gerado por IA pode estar incorret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2700" cy="68540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F0BA94E" w14:textId="6DCEC874" w:rsidR="008F412D" w:rsidRPr="000B0B9D" w:rsidRDefault="00B9354E" w:rsidP="000B0B9D">
    <w:pPr>
      <w:pStyle w:val="Cabealho"/>
      <w:jc w:val="right"/>
    </w:pPr>
    <w:r w:rsidRPr="000B0B9D">
      <w:rPr>
        <w:b/>
        <w:bCs/>
      </w:rPr>
      <w:t>DOI</w:t>
    </w:r>
    <w:r w:rsidRPr="000B0B9D">
      <w:rPr>
        <w:i/>
        <w:iCs/>
        <w:sz w:val="16"/>
        <w:szCs w:val="16"/>
      </w:rPr>
      <w:t xml:space="preserve">: </w:t>
    </w:r>
    <w:r w:rsidRPr="000B0B9D">
      <w:rPr>
        <w:i/>
        <w:iCs/>
        <w:color w:val="FFFFFF" w:themeColor="background1"/>
        <w:sz w:val="16"/>
        <w:szCs w:val="16"/>
      </w:rPr>
      <w:t>10.2025/XXXX-YYYYYYZZZZZZ</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singleLevel"/>
    <w:tmpl w:val="00000006"/>
    <w:name w:val="WW8Num6"/>
    <w:lvl w:ilvl="0">
      <w:start w:val="1"/>
      <w:numFmt w:val="bullet"/>
      <w:lvlText w:val=""/>
      <w:lvlJc w:val="left"/>
      <w:pPr>
        <w:tabs>
          <w:tab w:val="num" w:pos="0"/>
        </w:tabs>
        <w:ind w:left="1428" w:hanging="360"/>
      </w:pPr>
      <w:rPr>
        <w:rFonts w:ascii="Symbol" w:hAnsi="Symbol" w:cs="Symbol"/>
      </w:rPr>
    </w:lvl>
  </w:abstractNum>
  <w:abstractNum w:abstractNumId="1" w15:restartNumberingAfterBreak="0">
    <w:nsid w:val="00000007"/>
    <w:multiLevelType w:val="multilevel"/>
    <w:tmpl w:val="00000007"/>
    <w:name w:val="WW8Num7"/>
    <w:lvl w:ilvl="0">
      <w:start w:val="1"/>
      <w:numFmt w:val="bullet"/>
      <w:lvlText w:val=""/>
      <w:lvlJc w:val="left"/>
      <w:pPr>
        <w:tabs>
          <w:tab w:val="num" w:pos="0"/>
        </w:tabs>
        <w:ind w:left="720" w:hanging="360"/>
      </w:pPr>
      <w:rPr>
        <w:rFonts w:ascii="Wingdings" w:hAnsi="Wingdings" w:cs="Wingdings"/>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2" w15:restartNumberingAfterBreak="0">
    <w:nsid w:val="00000008"/>
    <w:multiLevelType w:val="multilevel"/>
    <w:tmpl w:val="00000008"/>
    <w:name w:val="WW8Num8"/>
    <w:lvl w:ilvl="0">
      <w:start w:val="1"/>
      <w:numFmt w:val="bullet"/>
      <w:lvlText w:val=""/>
      <w:lvlJc w:val="left"/>
      <w:pPr>
        <w:tabs>
          <w:tab w:val="num" w:pos="0"/>
        </w:tabs>
        <w:ind w:left="720" w:hanging="360"/>
      </w:pPr>
      <w:rPr>
        <w:rFonts w:ascii="Wingdings" w:hAnsi="Wingdings"/>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3" w15:restartNumberingAfterBreak="0">
    <w:nsid w:val="0000000A"/>
    <w:multiLevelType w:val="singleLevel"/>
    <w:tmpl w:val="0000000A"/>
    <w:name w:val="WW8Num10"/>
    <w:lvl w:ilvl="0">
      <w:start w:val="1"/>
      <w:numFmt w:val="bullet"/>
      <w:lvlText w:val=""/>
      <w:lvlJc w:val="left"/>
      <w:pPr>
        <w:tabs>
          <w:tab w:val="num" w:pos="0"/>
        </w:tabs>
        <w:ind w:left="720" w:hanging="360"/>
      </w:pPr>
      <w:rPr>
        <w:rFonts w:ascii="Symbol" w:hAnsi="Symbol" w:cs="Symbol"/>
      </w:rPr>
    </w:lvl>
  </w:abstractNum>
  <w:abstractNum w:abstractNumId="4" w15:restartNumberingAfterBreak="0">
    <w:nsid w:val="25950443"/>
    <w:multiLevelType w:val="multilevel"/>
    <w:tmpl w:val="6866B2EE"/>
    <w:lvl w:ilvl="0">
      <w:start w:val="1"/>
      <w:numFmt w:val="decimal"/>
      <w:pStyle w:val="Ttulo1"/>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5" w15:restartNumberingAfterBreak="0">
    <w:nsid w:val="46D06041"/>
    <w:multiLevelType w:val="multilevel"/>
    <w:tmpl w:val="B098433C"/>
    <w:styleLink w:val="Nmeros"/>
    <w:lvl w:ilvl="0">
      <w:start w:val="1"/>
      <w:numFmt w:val="decimal"/>
      <w:lvlText w:val="%1."/>
      <w:lvlJc w:val="left"/>
      <w:pPr>
        <w:tabs>
          <w:tab w:val="num" w:pos="393"/>
        </w:tabs>
        <w:ind w:left="393" w:hanging="393"/>
      </w:pPr>
      <w:rPr>
        <w:rFonts w:ascii="Times New Roman" w:eastAsia="Times New Roman" w:hAnsi="Times New Roman" w:cs="Times New Roman"/>
        <w:position w:val="0"/>
        <w:sz w:val="24"/>
        <w:szCs w:val="24"/>
      </w:rPr>
    </w:lvl>
    <w:lvl w:ilvl="1">
      <w:start w:val="1"/>
      <w:numFmt w:val="decimal"/>
      <w:lvlText w:val="%2."/>
      <w:lvlJc w:val="left"/>
      <w:pPr>
        <w:tabs>
          <w:tab w:val="num" w:pos="753"/>
        </w:tabs>
        <w:ind w:left="753" w:hanging="393"/>
      </w:pPr>
      <w:rPr>
        <w:rFonts w:ascii="Times New Roman" w:eastAsia="Times New Roman" w:hAnsi="Times New Roman" w:cs="Times New Roman"/>
        <w:position w:val="0"/>
        <w:sz w:val="24"/>
        <w:szCs w:val="24"/>
      </w:rPr>
    </w:lvl>
    <w:lvl w:ilvl="2">
      <w:start w:val="1"/>
      <w:numFmt w:val="decimal"/>
      <w:lvlText w:val="%3."/>
      <w:lvlJc w:val="left"/>
      <w:pPr>
        <w:tabs>
          <w:tab w:val="num" w:pos="1113"/>
        </w:tabs>
        <w:ind w:left="1113" w:hanging="393"/>
      </w:pPr>
      <w:rPr>
        <w:rFonts w:ascii="Times New Roman" w:eastAsia="Times New Roman" w:hAnsi="Times New Roman" w:cs="Times New Roman"/>
        <w:position w:val="0"/>
        <w:sz w:val="24"/>
        <w:szCs w:val="24"/>
      </w:rPr>
    </w:lvl>
    <w:lvl w:ilvl="3">
      <w:start w:val="1"/>
      <w:numFmt w:val="decimal"/>
      <w:lvlText w:val="%4."/>
      <w:lvlJc w:val="left"/>
      <w:pPr>
        <w:tabs>
          <w:tab w:val="num" w:pos="1473"/>
        </w:tabs>
        <w:ind w:left="1473" w:hanging="393"/>
      </w:pPr>
      <w:rPr>
        <w:rFonts w:ascii="Times New Roman" w:eastAsia="Times New Roman" w:hAnsi="Times New Roman" w:cs="Times New Roman"/>
        <w:position w:val="0"/>
        <w:sz w:val="24"/>
        <w:szCs w:val="24"/>
      </w:rPr>
    </w:lvl>
    <w:lvl w:ilvl="4">
      <w:start w:val="1"/>
      <w:numFmt w:val="decimal"/>
      <w:lvlText w:val="%5."/>
      <w:lvlJc w:val="left"/>
      <w:pPr>
        <w:tabs>
          <w:tab w:val="num" w:pos="1833"/>
        </w:tabs>
        <w:ind w:left="1833" w:hanging="393"/>
      </w:pPr>
      <w:rPr>
        <w:rFonts w:ascii="Times New Roman" w:eastAsia="Times New Roman" w:hAnsi="Times New Roman" w:cs="Times New Roman"/>
        <w:position w:val="0"/>
        <w:sz w:val="24"/>
        <w:szCs w:val="24"/>
      </w:rPr>
    </w:lvl>
    <w:lvl w:ilvl="5">
      <w:start w:val="1"/>
      <w:numFmt w:val="decimal"/>
      <w:lvlText w:val="%6."/>
      <w:lvlJc w:val="left"/>
      <w:pPr>
        <w:tabs>
          <w:tab w:val="num" w:pos="2193"/>
        </w:tabs>
        <w:ind w:left="2193" w:hanging="393"/>
      </w:pPr>
      <w:rPr>
        <w:rFonts w:ascii="Times New Roman" w:eastAsia="Times New Roman" w:hAnsi="Times New Roman" w:cs="Times New Roman"/>
        <w:position w:val="0"/>
        <w:sz w:val="24"/>
        <w:szCs w:val="24"/>
      </w:rPr>
    </w:lvl>
    <w:lvl w:ilvl="6">
      <w:start w:val="1"/>
      <w:numFmt w:val="decimal"/>
      <w:lvlText w:val="%7."/>
      <w:lvlJc w:val="left"/>
      <w:pPr>
        <w:tabs>
          <w:tab w:val="num" w:pos="2553"/>
        </w:tabs>
        <w:ind w:left="2553" w:hanging="393"/>
      </w:pPr>
      <w:rPr>
        <w:rFonts w:ascii="Times New Roman" w:eastAsia="Times New Roman" w:hAnsi="Times New Roman" w:cs="Times New Roman"/>
        <w:position w:val="0"/>
        <w:sz w:val="24"/>
        <w:szCs w:val="24"/>
      </w:rPr>
    </w:lvl>
    <w:lvl w:ilvl="7">
      <w:start w:val="1"/>
      <w:numFmt w:val="decimal"/>
      <w:lvlText w:val="%8."/>
      <w:lvlJc w:val="left"/>
      <w:pPr>
        <w:tabs>
          <w:tab w:val="num" w:pos="2913"/>
        </w:tabs>
        <w:ind w:left="2913" w:hanging="393"/>
      </w:pPr>
      <w:rPr>
        <w:rFonts w:ascii="Times New Roman" w:eastAsia="Times New Roman" w:hAnsi="Times New Roman" w:cs="Times New Roman"/>
        <w:position w:val="0"/>
        <w:sz w:val="24"/>
        <w:szCs w:val="24"/>
      </w:rPr>
    </w:lvl>
    <w:lvl w:ilvl="8">
      <w:start w:val="1"/>
      <w:numFmt w:val="decimal"/>
      <w:lvlText w:val="%9."/>
      <w:lvlJc w:val="left"/>
      <w:pPr>
        <w:tabs>
          <w:tab w:val="num" w:pos="3273"/>
        </w:tabs>
        <w:ind w:left="3273" w:hanging="393"/>
      </w:pPr>
      <w:rPr>
        <w:rFonts w:ascii="Times New Roman" w:eastAsia="Times New Roman" w:hAnsi="Times New Roman" w:cs="Times New Roman"/>
        <w:position w:val="0"/>
        <w:sz w:val="24"/>
        <w:szCs w:val="24"/>
      </w:rPr>
    </w:lvl>
  </w:abstractNum>
  <w:num w:numId="1" w16cid:durableId="1658071191">
    <w:abstractNumId w:val="5"/>
  </w:num>
  <w:num w:numId="2" w16cid:durableId="1587375006">
    <w:abstractNumId w:val="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evenAndOddHeaders/>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6BA2"/>
    <w:rsid w:val="00000853"/>
    <w:rsid w:val="00010D85"/>
    <w:rsid w:val="00011932"/>
    <w:rsid w:val="000122FB"/>
    <w:rsid w:val="00015F72"/>
    <w:rsid w:val="000176C6"/>
    <w:rsid w:val="0002007E"/>
    <w:rsid w:val="00022482"/>
    <w:rsid w:val="00022B1E"/>
    <w:rsid w:val="00024F6A"/>
    <w:rsid w:val="00031F39"/>
    <w:rsid w:val="00035574"/>
    <w:rsid w:val="00050437"/>
    <w:rsid w:val="00050830"/>
    <w:rsid w:val="00050FB6"/>
    <w:rsid w:val="00051D54"/>
    <w:rsid w:val="00066929"/>
    <w:rsid w:val="000800F6"/>
    <w:rsid w:val="00082178"/>
    <w:rsid w:val="00082605"/>
    <w:rsid w:val="00087E9C"/>
    <w:rsid w:val="00091FE8"/>
    <w:rsid w:val="000A0B2D"/>
    <w:rsid w:val="000A3F40"/>
    <w:rsid w:val="000A588D"/>
    <w:rsid w:val="000A5DFB"/>
    <w:rsid w:val="000A6306"/>
    <w:rsid w:val="000B0062"/>
    <w:rsid w:val="000B02AF"/>
    <w:rsid w:val="000B0B9D"/>
    <w:rsid w:val="000B1EF9"/>
    <w:rsid w:val="000B3283"/>
    <w:rsid w:val="000B4684"/>
    <w:rsid w:val="000B4AF9"/>
    <w:rsid w:val="000C5B37"/>
    <w:rsid w:val="000C5D93"/>
    <w:rsid w:val="000D0C04"/>
    <w:rsid w:val="000D3B27"/>
    <w:rsid w:val="000E0649"/>
    <w:rsid w:val="000E08D4"/>
    <w:rsid w:val="000E35AB"/>
    <w:rsid w:val="000F137F"/>
    <w:rsid w:val="000F2A18"/>
    <w:rsid w:val="000F3E30"/>
    <w:rsid w:val="000F4964"/>
    <w:rsid w:val="001010D2"/>
    <w:rsid w:val="00101372"/>
    <w:rsid w:val="001013D7"/>
    <w:rsid w:val="001016B8"/>
    <w:rsid w:val="00105FD3"/>
    <w:rsid w:val="00110AE6"/>
    <w:rsid w:val="00110D7C"/>
    <w:rsid w:val="00115150"/>
    <w:rsid w:val="00121623"/>
    <w:rsid w:val="001231C3"/>
    <w:rsid w:val="00123D02"/>
    <w:rsid w:val="00126307"/>
    <w:rsid w:val="00131491"/>
    <w:rsid w:val="00134E32"/>
    <w:rsid w:val="00140F60"/>
    <w:rsid w:val="00145139"/>
    <w:rsid w:val="00146277"/>
    <w:rsid w:val="00147EC1"/>
    <w:rsid w:val="00150572"/>
    <w:rsid w:val="0016176C"/>
    <w:rsid w:val="001626C8"/>
    <w:rsid w:val="00164EED"/>
    <w:rsid w:val="001660EA"/>
    <w:rsid w:val="0016724B"/>
    <w:rsid w:val="00187F1B"/>
    <w:rsid w:val="00193BEE"/>
    <w:rsid w:val="00194403"/>
    <w:rsid w:val="0019538E"/>
    <w:rsid w:val="00197FAE"/>
    <w:rsid w:val="001A2ABA"/>
    <w:rsid w:val="001A4572"/>
    <w:rsid w:val="001B0F01"/>
    <w:rsid w:val="001B4182"/>
    <w:rsid w:val="001B4CF3"/>
    <w:rsid w:val="001B5B65"/>
    <w:rsid w:val="001B7F49"/>
    <w:rsid w:val="001C305B"/>
    <w:rsid w:val="001C630C"/>
    <w:rsid w:val="001C6681"/>
    <w:rsid w:val="001D14CC"/>
    <w:rsid w:val="001E2766"/>
    <w:rsid w:val="001E7262"/>
    <w:rsid w:val="001E7DAD"/>
    <w:rsid w:val="001F3823"/>
    <w:rsid w:val="00201409"/>
    <w:rsid w:val="00201C5E"/>
    <w:rsid w:val="00202A14"/>
    <w:rsid w:val="002120F0"/>
    <w:rsid w:val="00213165"/>
    <w:rsid w:val="002167DF"/>
    <w:rsid w:val="00216C58"/>
    <w:rsid w:val="00221D9B"/>
    <w:rsid w:val="00225BE6"/>
    <w:rsid w:val="00226F32"/>
    <w:rsid w:val="00235238"/>
    <w:rsid w:val="0023643E"/>
    <w:rsid w:val="00237A97"/>
    <w:rsid w:val="00242A45"/>
    <w:rsid w:val="002451EA"/>
    <w:rsid w:val="00246282"/>
    <w:rsid w:val="00246519"/>
    <w:rsid w:val="00246A83"/>
    <w:rsid w:val="00250C1A"/>
    <w:rsid w:val="00252BED"/>
    <w:rsid w:val="002567E5"/>
    <w:rsid w:val="00256EB0"/>
    <w:rsid w:val="002618C9"/>
    <w:rsid w:val="00266A6C"/>
    <w:rsid w:val="00270403"/>
    <w:rsid w:val="00270A3D"/>
    <w:rsid w:val="00271550"/>
    <w:rsid w:val="00272967"/>
    <w:rsid w:val="00273024"/>
    <w:rsid w:val="00274FE9"/>
    <w:rsid w:val="00276C1C"/>
    <w:rsid w:val="00281408"/>
    <w:rsid w:val="00284E7B"/>
    <w:rsid w:val="00286CBF"/>
    <w:rsid w:val="002A0D44"/>
    <w:rsid w:val="002A4CBE"/>
    <w:rsid w:val="002A55F0"/>
    <w:rsid w:val="002B4296"/>
    <w:rsid w:val="002B6A16"/>
    <w:rsid w:val="002B6D9C"/>
    <w:rsid w:val="002B7364"/>
    <w:rsid w:val="002C3A39"/>
    <w:rsid w:val="002C5786"/>
    <w:rsid w:val="002C5A20"/>
    <w:rsid w:val="002C6266"/>
    <w:rsid w:val="002D0A6D"/>
    <w:rsid w:val="002D25D7"/>
    <w:rsid w:val="002E2B55"/>
    <w:rsid w:val="002E3A81"/>
    <w:rsid w:val="002E5FE5"/>
    <w:rsid w:val="002E750A"/>
    <w:rsid w:val="002F436E"/>
    <w:rsid w:val="002F5C87"/>
    <w:rsid w:val="002F690B"/>
    <w:rsid w:val="002F7690"/>
    <w:rsid w:val="00301633"/>
    <w:rsid w:val="00305FB1"/>
    <w:rsid w:val="00306AC6"/>
    <w:rsid w:val="0031529A"/>
    <w:rsid w:val="00325759"/>
    <w:rsid w:val="00331BDB"/>
    <w:rsid w:val="0033221E"/>
    <w:rsid w:val="00334633"/>
    <w:rsid w:val="003360F0"/>
    <w:rsid w:val="00337EDA"/>
    <w:rsid w:val="003443E2"/>
    <w:rsid w:val="00345431"/>
    <w:rsid w:val="0035143F"/>
    <w:rsid w:val="003616A6"/>
    <w:rsid w:val="00362AAB"/>
    <w:rsid w:val="00364EE9"/>
    <w:rsid w:val="003720FA"/>
    <w:rsid w:val="0037242D"/>
    <w:rsid w:val="00373BF0"/>
    <w:rsid w:val="003828A6"/>
    <w:rsid w:val="003871BD"/>
    <w:rsid w:val="00387AD1"/>
    <w:rsid w:val="00391F7E"/>
    <w:rsid w:val="003A2612"/>
    <w:rsid w:val="003A40F1"/>
    <w:rsid w:val="003A4F6F"/>
    <w:rsid w:val="003A6913"/>
    <w:rsid w:val="003A7516"/>
    <w:rsid w:val="003B36E1"/>
    <w:rsid w:val="003B63DA"/>
    <w:rsid w:val="003B7298"/>
    <w:rsid w:val="003B7B73"/>
    <w:rsid w:val="003C2900"/>
    <w:rsid w:val="003C32F7"/>
    <w:rsid w:val="003C46C3"/>
    <w:rsid w:val="003C6C66"/>
    <w:rsid w:val="003D1938"/>
    <w:rsid w:val="003E44CF"/>
    <w:rsid w:val="003F29DD"/>
    <w:rsid w:val="003F4894"/>
    <w:rsid w:val="003F6E86"/>
    <w:rsid w:val="004047B4"/>
    <w:rsid w:val="00410F7F"/>
    <w:rsid w:val="0041160D"/>
    <w:rsid w:val="00414E42"/>
    <w:rsid w:val="0041610C"/>
    <w:rsid w:val="00422EFB"/>
    <w:rsid w:val="00424025"/>
    <w:rsid w:val="0042549E"/>
    <w:rsid w:val="0042632C"/>
    <w:rsid w:val="00426B72"/>
    <w:rsid w:val="00427232"/>
    <w:rsid w:val="00430419"/>
    <w:rsid w:val="00433674"/>
    <w:rsid w:val="00437FAB"/>
    <w:rsid w:val="00452BA9"/>
    <w:rsid w:val="00453EA0"/>
    <w:rsid w:val="00456983"/>
    <w:rsid w:val="0047184E"/>
    <w:rsid w:val="004726B2"/>
    <w:rsid w:val="00475659"/>
    <w:rsid w:val="00475812"/>
    <w:rsid w:val="00477AD5"/>
    <w:rsid w:val="004814D1"/>
    <w:rsid w:val="00485C9E"/>
    <w:rsid w:val="00490103"/>
    <w:rsid w:val="00492DFB"/>
    <w:rsid w:val="00493C7A"/>
    <w:rsid w:val="00496F0C"/>
    <w:rsid w:val="004A7810"/>
    <w:rsid w:val="004B1CE1"/>
    <w:rsid w:val="004B1FB4"/>
    <w:rsid w:val="004B57A0"/>
    <w:rsid w:val="004B7B29"/>
    <w:rsid w:val="004C0B1B"/>
    <w:rsid w:val="004C1374"/>
    <w:rsid w:val="004C5D0D"/>
    <w:rsid w:val="004D016E"/>
    <w:rsid w:val="004E07F9"/>
    <w:rsid w:val="004E17E6"/>
    <w:rsid w:val="004E244D"/>
    <w:rsid w:val="004E2B6A"/>
    <w:rsid w:val="004E48D9"/>
    <w:rsid w:val="004F0A2B"/>
    <w:rsid w:val="004F2151"/>
    <w:rsid w:val="004F35BA"/>
    <w:rsid w:val="004F439F"/>
    <w:rsid w:val="004F7DB6"/>
    <w:rsid w:val="00501FF2"/>
    <w:rsid w:val="00502172"/>
    <w:rsid w:val="00503123"/>
    <w:rsid w:val="005036D5"/>
    <w:rsid w:val="00504F8B"/>
    <w:rsid w:val="005060A3"/>
    <w:rsid w:val="005062EB"/>
    <w:rsid w:val="0050770C"/>
    <w:rsid w:val="00510D13"/>
    <w:rsid w:val="00510FF1"/>
    <w:rsid w:val="005132BB"/>
    <w:rsid w:val="0052304E"/>
    <w:rsid w:val="00531286"/>
    <w:rsid w:val="0053474B"/>
    <w:rsid w:val="00536DA0"/>
    <w:rsid w:val="00537505"/>
    <w:rsid w:val="005512B8"/>
    <w:rsid w:val="00551639"/>
    <w:rsid w:val="00554E3D"/>
    <w:rsid w:val="00556834"/>
    <w:rsid w:val="0055696E"/>
    <w:rsid w:val="00564453"/>
    <w:rsid w:val="00567AC8"/>
    <w:rsid w:val="00573BE0"/>
    <w:rsid w:val="005801B5"/>
    <w:rsid w:val="00581D21"/>
    <w:rsid w:val="00583422"/>
    <w:rsid w:val="00583A46"/>
    <w:rsid w:val="005874BE"/>
    <w:rsid w:val="005916C1"/>
    <w:rsid w:val="00591DDA"/>
    <w:rsid w:val="00592092"/>
    <w:rsid w:val="00593009"/>
    <w:rsid w:val="0059307F"/>
    <w:rsid w:val="0059393A"/>
    <w:rsid w:val="005A3335"/>
    <w:rsid w:val="005A357E"/>
    <w:rsid w:val="005A3FFB"/>
    <w:rsid w:val="005A4A61"/>
    <w:rsid w:val="005A5B7A"/>
    <w:rsid w:val="005A79EB"/>
    <w:rsid w:val="005B29C2"/>
    <w:rsid w:val="005D128F"/>
    <w:rsid w:val="005D4911"/>
    <w:rsid w:val="005D657B"/>
    <w:rsid w:val="005E2D42"/>
    <w:rsid w:val="005E3A7E"/>
    <w:rsid w:val="005E3BC6"/>
    <w:rsid w:val="005E434F"/>
    <w:rsid w:val="005E6E59"/>
    <w:rsid w:val="005F10C2"/>
    <w:rsid w:val="005F1C50"/>
    <w:rsid w:val="005F26BF"/>
    <w:rsid w:val="005F33A5"/>
    <w:rsid w:val="005F369E"/>
    <w:rsid w:val="005F5098"/>
    <w:rsid w:val="005F7E32"/>
    <w:rsid w:val="00601847"/>
    <w:rsid w:val="006038FA"/>
    <w:rsid w:val="006056AA"/>
    <w:rsid w:val="00610ADF"/>
    <w:rsid w:val="006172F7"/>
    <w:rsid w:val="0062036E"/>
    <w:rsid w:val="00620DE9"/>
    <w:rsid w:val="00627DC2"/>
    <w:rsid w:val="006301AC"/>
    <w:rsid w:val="00635BB4"/>
    <w:rsid w:val="00636F91"/>
    <w:rsid w:val="00637E55"/>
    <w:rsid w:val="006428B7"/>
    <w:rsid w:val="0064604B"/>
    <w:rsid w:val="00654299"/>
    <w:rsid w:val="00660021"/>
    <w:rsid w:val="00662CC9"/>
    <w:rsid w:val="006672F9"/>
    <w:rsid w:val="00672442"/>
    <w:rsid w:val="00684D6C"/>
    <w:rsid w:val="00685980"/>
    <w:rsid w:val="00686531"/>
    <w:rsid w:val="00690CE5"/>
    <w:rsid w:val="00691ACE"/>
    <w:rsid w:val="00691B26"/>
    <w:rsid w:val="00692469"/>
    <w:rsid w:val="00694833"/>
    <w:rsid w:val="00695228"/>
    <w:rsid w:val="006A6BA2"/>
    <w:rsid w:val="006B0E01"/>
    <w:rsid w:val="006B48BD"/>
    <w:rsid w:val="006B50E0"/>
    <w:rsid w:val="006B5C20"/>
    <w:rsid w:val="006B6A00"/>
    <w:rsid w:val="006C13E0"/>
    <w:rsid w:val="006C293F"/>
    <w:rsid w:val="006C4961"/>
    <w:rsid w:val="006C5E81"/>
    <w:rsid w:val="006C602D"/>
    <w:rsid w:val="006D41C6"/>
    <w:rsid w:val="006D4AAE"/>
    <w:rsid w:val="006D5A58"/>
    <w:rsid w:val="006E2694"/>
    <w:rsid w:val="006E4D97"/>
    <w:rsid w:val="006F194F"/>
    <w:rsid w:val="006F3E1B"/>
    <w:rsid w:val="00703BF8"/>
    <w:rsid w:val="0070478A"/>
    <w:rsid w:val="00705EDF"/>
    <w:rsid w:val="0070794D"/>
    <w:rsid w:val="00707FD7"/>
    <w:rsid w:val="00727121"/>
    <w:rsid w:val="00727530"/>
    <w:rsid w:val="0073596D"/>
    <w:rsid w:val="00735AF9"/>
    <w:rsid w:val="0073641E"/>
    <w:rsid w:val="00737781"/>
    <w:rsid w:val="007522E7"/>
    <w:rsid w:val="00753841"/>
    <w:rsid w:val="00753971"/>
    <w:rsid w:val="00756554"/>
    <w:rsid w:val="00766E0D"/>
    <w:rsid w:val="007679E6"/>
    <w:rsid w:val="00773F7B"/>
    <w:rsid w:val="00780200"/>
    <w:rsid w:val="00785E6D"/>
    <w:rsid w:val="00794555"/>
    <w:rsid w:val="00794E29"/>
    <w:rsid w:val="007A0A93"/>
    <w:rsid w:val="007B232C"/>
    <w:rsid w:val="007B532E"/>
    <w:rsid w:val="007B5D1B"/>
    <w:rsid w:val="007B5DB4"/>
    <w:rsid w:val="007C14D7"/>
    <w:rsid w:val="007C14E6"/>
    <w:rsid w:val="007C17E6"/>
    <w:rsid w:val="007C22D7"/>
    <w:rsid w:val="007C3C46"/>
    <w:rsid w:val="007C6768"/>
    <w:rsid w:val="007C7D11"/>
    <w:rsid w:val="007D2B8C"/>
    <w:rsid w:val="007D3CD6"/>
    <w:rsid w:val="007D4325"/>
    <w:rsid w:val="007D5976"/>
    <w:rsid w:val="007D7099"/>
    <w:rsid w:val="007E46FA"/>
    <w:rsid w:val="007E5CA1"/>
    <w:rsid w:val="007E5DAD"/>
    <w:rsid w:val="007F57F1"/>
    <w:rsid w:val="007F61D4"/>
    <w:rsid w:val="00801DE9"/>
    <w:rsid w:val="00804039"/>
    <w:rsid w:val="00805CE7"/>
    <w:rsid w:val="008102D5"/>
    <w:rsid w:val="008124EB"/>
    <w:rsid w:val="00813CF8"/>
    <w:rsid w:val="00816A0D"/>
    <w:rsid w:val="00821AB6"/>
    <w:rsid w:val="00821C28"/>
    <w:rsid w:val="00825532"/>
    <w:rsid w:val="008255E1"/>
    <w:rsid w:val="008255FB"/>
    <w:rsid w:val="00825F8D"/>
    <w:rsid w:val="00830643"/>
    <w:rsid w:val="00842C23"/>
    <w:rsid w:val="00843995"/>
    <w:rsid w:val="00846612"/>
    <w:rsid w:val="0084669F"/>
    <w:rsid w:val="00850918"/>
    <w:rsid w:val="008563DF"/>
    <w:rsid w:val="00856E8E"/>
    <w:rsid w:val="0086099A"/>
    <w:rsid w:val="008628E4"/>
    <w:rsid w:val="0086417D"/>
    <w:rsid w:val="0086511F"/>
    <w:rsid w:val="00866365"/>
    <w:rsid w:val="008701A0"/>
    <w:rsid w:val="00873E2A"/>
    <w:rsid w:val="008754B8"/>
    <w:rsid w:val="00881E4B"/>
    <w:rsid w:val="00890B13"/>
    <w:rsid w:val="00893603"/>
    <w:rsid w:val="008954BC"/>
    <w:rsid w:val="00897B23"/>
    <w:rsid w:val="008A731F"/>
    <w:rsid w:val="008A7BBA"/>
    <w:rsid w:val="008A7C2E"/>
    <w:rsid w:val="008B5305"/>
    <w:rsid w:val="008C22CE"/>
    <w:rsid w:val="008C280F"/>
    <w:rsid w:val="008C5FE1"/>
    <w:rsid w:val="008D0108"/>
    <w:rsid w:val="008D226A"/>
    <w:rsid w:val="008E6AD7"/>
    <w:rsid w:val="008F412D"/>
    <w:rsid w:val="008F571B"/>
    <w:rsid w:val="008F637C"/>
    <w:rsid w:val="008F6886"/>
    <w:rsid w:val="00900935"/>
    <w:rsid w:val="00900E4E"/>
    <w:rsid w:val="00902417"/>
    <w:rsid w:val="00903B44"/>
    <w:rsid w:val="00907EAF"/>
    <w:rsid w:val="00915CB4"/>
    <w:rsid w:val="00934BF6"/>
    <w:rsid w:val="00935FCF"/>
    <w:rsid w:val="009411DE"/>
    <w:rsid w:val="00942B9F"/>
    <w:rsid w:val="0094378C"/>
    <w:rsid w:val="00952353"/>
    <w:rsid w:val="0095315F"/>
    <w:rsid w:val="00960B0F"/>
    <w:rsid w:val="00972867"/>
    <w:rsid w:val="00980259"/>
    <w:rsid w:val="009865E7"/>
    <w:rsid w:val="00987974"/>
    <w:rsid w:val="00992AB9"/>
    <w:rsid w:val="00994598"/>
    <w:rsid w:val="009A1F7D"/>
    <w:rsid w:val="009B0BB9"/>
    <w:rsid w:val="009B242E"/>
    <w:rsid w:val="009C2C2F"/>
    <w:rsid w:val="009C5BBD"/>
    <w:rsid w:val="009D2A1E"/>
    <w:rsid w:val="009D36EE"/>
    <w:rsid w:val="009D6280"/>
    <w:rsid w:val="009D7A69"/>
    <w:rsid w:val="009E0460"/>
    <w:rsid w:val="009E4307"/>
    <w:rsid w:val="009E4A75"/>
    <w:rsid w:val="009E77E6"/>
    <w:rsid w:val="009E797D"/>
    <w:rsid w:val="009F2E87"/>
    <w:rsid w:val="009F71C4"/>
    <w:rsid w:val="00A008A2"/>
    <w:rsid w:val="00A0450D"/>
    <w:rsid w:val="00A075A7"/>
    <w:rsid w:val="00A13D23"/>
    <w:rsid w:val="00A3299B"/>
    <w:rsid w:val="00A33B3A"/>
    <w:rsid w:val="00A35E1F"/>
    <w:rsid w:val="00A37913"/>
    <w:rsid w:val="00A406BE"/>
    <w:rsid w:val="00A44383"/>
    <w:rsid w:val="00A56D03"/>
    <w:rsid w:val="00A572E3"/>
    <w:rsid w:val="00A575B3"/>
    <w:rsid w:val="00A62927"/>
    <w:rsid w:val="00A62C17"/>
    <w:rsid w:val="00A639E5"/>
    <w:rsid w:val="00A652C4"/>
    <w:rsid w:val="00A6772E"/>
    <w:rsid w:val="00A723A0"/>
    <w:rsid w:val="00A84D82"/>
    <w:rsid w:val="00A84DF7"/>
    <w:rsid w:val="00A9519E"/>
    <w:rsid w:val="00AA0BA7"/>
    <w:rsid w:val="00AA3160"/>
    <w:rsid w:val="00AA352C"/>
    <w:rsid w:val="00AA6171"/>
    <w:rsid w:val="00AA62C0"/>
    <w:rsid w:val="00AA6B03"/>
    <w:rsid w:val="00AB1722"/>
    <w:rsid w:val="00AB5DEC"/>
    <w:rsid w:val="00AC1075"/>
    <w:rsid w:val="00AC19A9"/>
    <w:rsid w:val="00AC7EEF"/>
    <w:rsid w:val="00AD7C4A"/>
    <w:rsid w:val="00AE6E0A"/>
    <w:rsid w:val="00AF0B37"/>
    <w:rsid w:val="00AF631F"/>
    <w:rsid w:val="00B03E6A"/>
    <w:rsid w:val="00B05695"/>
    <w:rsid w:val="00B05B16"/>
    <w:rsid w:val="00B155F4"/>
    <w:rsid w:val="00B2377C"/>
    <w:rsid w:val="00B33D75"/>
    <w:rsid w:val="00B3469B"/>
    <w:rsid w:val="00B37BDA"/>
    <w:rsid w:val="00B405E3"/>
    <w:rsid w:val="00B417CB"/>
    <w:rsid w:val="00B4432C"/>
    <w:rsid w:val="00B45842"/>
    <w:rsid w:val="00B55350"/>
    <w:rsid w:val="00B601A5"/>
    <w:rsid w:val="00B65A92"/>
    <w:rsid w:val="00B66AEB"/>
    <w:rsid w:val="00B708B9"/>
    <w:rsid w:val="00B712AD"/>
    <w:rsid w:val="00B72BFC"/>
    <w:rsid w:val="00B751EC"/>
    <w:rsid w:val="00B75F15"/>
    <w:rsid w:val="00B80E3C"/>
    <w:rsid w:val="00B85D2A"/>
    <w:rsid w:val="00B87F30"/>
    <w:rsid w:val="00B9354E"/>
    <w:rsid w:val="00B94B91"/>
    <w:rsid w:val="00BA06D6"/>
    <w:rsid w:val="00BA1A03"/>
    <w:rsid w:val="00BA5109"/>
    <w:rsid w:val="00BA53CE"/>
    <w:rsid w:val="00BA79EE"/>
    <w:rsid w:val="00BB01C3"/>
    <w:rsid w:val="00BB04F2"/>
    <w:rsid w:val="00BB288A"/>
    <w:rsid w:val="00BB422B"/>
    <w:rsid w:val="00BC16D8"/>
    <w:rsid w:val="00BC628F"/>
    <w:rsid w:val="00BC7BB1"/>
    <w:rsid w:val="00BD00BA"/>
    <w:rsid w:val="00BD2CA8"/>
    <w:rsid w:val="00BD34EB"/>
    <w:rsid w:val="00BD535F"/>
    <w:rsid w:val="00BD7CC9"/>
    <w:rsid w:val="00BE0628"/>
    <w:rsid w:val="00BE1D45"/>
    <w:rsid w:val="00BE221A"/>
    <w:rsid w:val="00BE24CD"/>
    <w:rsid w:val="00BE3DFD"/>
    <w:rsid w:val="00BE4516"/>
    <w:rsid w:val="00BE6426"/>
    <w:rsid w:val="00BE6615"/>
    <w:rsid w:val="00BE7437"/>
    <w:rsid w:val="00BF3213"/>
    <w:rsid w:val="00BF3771"/>
    <w:rsid w:val="00BF5089"/>
    <w:rsid w:val="00BF6391"/>
    <w:rsid w:val="00C05497"/>
    <w:rsid w:val="00C10CC4"/>
    <w:rsid w:val="00C11EAA"/>
    <w:rsid w:val="00C33B64"/>
    <w:rsid w:val="00C34996"/>
    <w:rsid w:val="00C364E8"/>
    <w:rsid w:val="00C476B3"/>
    <w:rsid w:val="00C47774"/>
    <w:rsid w:val="00C47DED"/>
    <w:rsid w:val="00C52F35"/>
    <w:rsid w:val="00C54619"/>
    <w:rsid w:val="00C56AD9"/>
    <w:rsid w:val="00C6014A"/>
    <w:rsid w:val="00C617A7"/>
    <w:rsid w:val="00C6530C"/>
    <w:rsid w:val="00C67BD6"/>
    <w:rsid w:val="00C71BE2"/>
    <w:rsid w:val="00C73C64"/>
    <w:rsid w:val="00C8154E"/>
    <w:rsid w:val="00C82034"/>
    <w:rsid w:val="00C85277"/>
    <w:rsid w:val="00C86B57"/>
    <w:rsid w:val="00C905F2"/>
    <w:rsid w:val="00C921E4"/>
    <w:rsid w:val="00C931A1"/>
    <w:rsid w:val="00C93549"/>
    <w:rsid w:val="00C93B8F"/>
    <w:rsid w:val="00CA0B34"/>
    <w:rsid w:val="00CA43E5"/>
    <w:rsid w:val="00CA4E62"/>
    <w:rsid w:val="00CA55BC"/>
    <w:rsid w:val="00CB5A36"/>
    <w:rsid w:val="00CC0B9B"/>
    <w:rsid w:val="00CC0D07"/>
    <w:rsid w:val="00CC0EE7"/>
    <w:rsid w:val="00CC28D0"/>
    <w:rsid w:val="00CC3484"/>
    <w:rsid w:val="00CC647D"/>
    <w:rsid w:val="00CC6726"/>
    <w:rsid w:val="00CC6AF6"/>
    <w:rsid w:val="00CD2F0D"/>
    <w:rsid w:val="00CD313A"/>
    <w:rsid w:val="00CE28B2"/>
    <w:rsid w:val="00CE39F2"/>
    <w:rsid w:val="00CE5377"/>
    <w:rsid w:val="00CF3C1C"/>
    <w:rsid w:val="00CF53B3"/>
    <w:rsid w:val="00CF590E"/>
    <w:rsid w:val="00CF79EF"/>
    <w:rsid w:val="00D119BF"/>
    <w:rsid w:val="00D25B24"/>
    <w:rsid w:val="00D26961"/>
    <w:rsid w:val="00D26D0F"/>
    <w:rsid w:val="00D32874"/>
    <w:rsid w:val="00D3297F"/>
    <w:rsid w:val="00D35FC5"/>
    <w:rsid w:val="00D422CD"/>
    <w:rsid w:val="00D4279C"/>
    <w:rsid w:val="00D462C6"/>
    <w:rsid w:val="00D50FCB"/>
    <w:rsid w:val="00D55297"/>
    <w:rsid w:val="00D55E43"/>
    <w:rsid w:val="00D63462"/>
    <w:rsid w:val="00D64D13"/>
    <w:rsid w:val="00D7226E"/>
    <w:rsid w:val="00D72D04"/>
    <w:rsid w:val="00D72FDB"/>
    <w:rsid w:val="00D75A2F"/>
    <w:rsid w:val="00D75E04"/>
    <w:rsid w:val="00D766E7"/>
    <w:rsid w:val="00D76C94"/>
    <w:rsid w:val="00D77502"/>
    <w:rsid w:val="00D82F90"/>
    <w:rsid w:val="00D83D61"/>
    <w:rsid w:val="00D86550"/>
    <w:rsid w:val="00D87FCF"/>
    <w:rsid w:val="00D94191"/>
    <w:rsid w:val="00D9790C"/>
    <w:rsid w:val="00DA4BC2"/>
    <w:rsid w:val="00DA75B7"/>
    <w:rsid w:val="00DB00E1"/>
    <w:rsid w:val="00DB4F69"/>
    <w:rsid w:val="00DC4B04"/>
    <w:rsid w:val="00DC5A00"/>
    <w:rsid w:val="00DD78F5"/>
    <w:rsid w:val="00DE472F"/>
    <w:rsid w:val="00DE6F2A"/>
    <w:rsid w:val="00DF6ED6"/>
    <w:rsid w:val="00DF7CE1"/>
    <w:rsid w:val="00E024C8"/>
    <w:rsid w:val="00E10AB4"/>
    <w:rsid w:val="00E12694"/>
    <w:rsid w:val="00E12A5E"/>
    <w:rsid w:val="00E21CE0"/>
    <w:rsid w:val="00E243C5"/>
    <w:rsid w:val="00E263DA"/>
    <w:rsid w:val="00E3114D"/>
    <w:rsid w:val="00E314E2"/>
    <w:rsid w:val="00E32FC3"/>
    <w:rsid w:val="00E350C8"/>
    <w:rsid w:val="00E3623C"/>
    <w:rsid w:val="00E40DCB"/>
    <w:rsid w:val="00E4191B"/>
    <w:rsid w:val="00E4460B"/>
    <w:rsid w:val="00E46389"/>
    <w:rsid w:val="00E50B52"/>
    <w:rsid w:val="00E51737"/>
    <w:rsid w:val="00E5218B"/>
    <w:rsid w:val="00E53368"/>
    <w:rsid w:val="00E540F7"/>
    <w:rsid w:val="00E54E55"/>
    <w:rsid w:val="00E56720"/>
    <w:rsid w:val="00E62132"/>
    <w:rsid w:val="00E621BD"/>
    <w:rsid w:val="00E7104C"/>
    <w:rsid w:val="00E7217B"/>
    <w:rsid w:val="00E7311E"/>
    <w:rsid w:val="00E73DC8"/>
    <w:rsid w:val="00E81383"/>
    <w:rsid w:val="00E81C35"/>
    <w:rsid w:val="00E81FA8"/>
    <w:rsid w:val="00E82BBF"/>
    <w:rsid w:val="00E84A5C"/>
    <w:rsid w:val="00E93DB1"/>
    <w:rsid w:val="00E94893"/>
    <w:rsid w:val="00EA37D7"/>
    <w:rsid w:val="00EA74ED"/>
    <w:rsid w:val="00EB14BE"/>
    <w:rsid w:val="00EB1B7D"/>
    <w:rsid w:val="00EB3889"/>
    <w:rsid w:val="00EC4B46"/>
    <w:rsid w:val="00EC6962"/>
    <w:rsid w:val="00ED224D"/>
    <w:rsid w:val="00ED23FF"/>
    <w:rsid w:val="00ED2D8B"/>
    <w:rsid w:val="00ED37E9"/>
    <w:rsid w:val="00EE0187"/>
    <w:rsid w:val="00EE0335"/>
    <w:rsid w:val="00EE1762"/>
    <w:rsid w:val="00EE1EAB"/>
    <w:rsid w:val="00EE3409"/>
    <w:rsid w:val="00EF28A0"/>
    <w:rsid w:val="00EF3AFB"/>
    <w:rsid w:val="00EF49FB"/>
    <w:rsid w:val="00EF4DCF"/>
    <w:rsid w:val="00F0275C"/>
    <w:rsid w:val="00F04F8C"/>
    <w:rsid w:val="00F07EFB"/>
    <w:rsid w:val="00F126D5"/>
    <w:rsid w:val="00F16999"/>
    <w:rsid w:val="00F21159"/>
    <w:rsid w:val="00F214F7"/>
    <w:rsid w:val="00F25F4F"/>
    <w:rsid w:val="00F3120E"/>
    <w:rsid w:val="00F345E9"/>
    <w:rsid w:val="00F3584D"/>
    <w:rsid w:val="00F43220"/>
    <w:rsid w:val="00F46193"/>
    <w:rsid w:val="00F526EB"/>
    <w:rsid w:val="00F543F2"/>
    <w:rsid w:val="00F5505C"/>
    <w:rsid w:val="00F56384"/>
    <w:rsid w:val="00F57539"/>
    <w:rsid w:val="00F60CEF"/>
    <w:rsid w:val="00F62A5E"/>
    <w:rsid w:val="00F70419"/>
    <w:rsid w:val="00F7072F"/>
    <w:rsid w:val="00F726EE"/>
    <w:rsid w:val="00F82D82"/>
    <w:rsid w:val="00F84DB2"/>
    <w:rsid w:val="00F8724C"/>
    <w:rsid w:val="00F922C9"/>
    <w:rsid w:val="00F96E5D"/>
    <w:rsid w:val="00F9704D"/>
    <w:rsid w:val="00FA0DBA"/>
    <w:rsid w:val="00FA1247"/>
    <w:rsid w:val="00FA7720"/>
    <w:rsid w:val="00FB004E"/>
    <w:rsid w:val="00FB0E7C"/>
    <w:rsid w:val="00FB49A8"/>
    <w:rsid w:val="00FC180C"/>
    <w:rsid w:val="00FC2125"/>
    <w:rsid w:val="00FC4C79"/>
    <w:rsid w:val="00FC564A"/>
    <w:rsid w:val="00FC653E"/>
    <w:rsid w:val="00FC6AC3"/>
    <w:rsid w:val="00FD3D50"/>
    <w:rsid w:val="00FE0925"/>
    <w:rsid w:val="00FE13D1"/>
    <w:rsid w:val="00FE175C"/>
    <w:rsid w:val="00FE5C12"/>
    <w:rsid w:val="00FF0062"/>
    <w:rsid w:val="00FF1B5A"/>
    <w:rsid w:val="00FF296C"/>
    <w:rsid w:val="00FF4A49"/>
    <w:rsid w:val="00FF4C17"/>
    <w:rsid w:val="00FF5F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02C091"/>
  <w15:docId w15:val="{3B65111B-E995-49A2-9E2C-8194476E7B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299B"/>
    <w:rPr>
      <w:rFonts w:ascii="Times New Roman" w:eastAsia="Times New Roman" w:hAnsi="Times New Roman"/>
      <w:sz w:val="24"/>
      <w:szCs w:val="24"/>
      <w:lang w:val="pt-BR"/>
    </w:rPr>
  </w:style>
  <w:style w:type="paragraph" w:styleId="Ttulo1">
    <w:name w:val="heading 1"/>
    <w:basedOn w:val="Seo"/>
    <w:link w:val="Ttulo1Char"/>
    <w:uiPriority w:val="9"/>
    <w:qFormat/>
    <w:rsid w:val="00684D6C"/>
    <w:pPr>
      <w:numPr>
        <w:numId w:val="2"/>
      </w:numPr>
      <w:spacing w:before="0" w:after="0"/>
      <w:outlineLvl w:val="0"/>
    </w:pPr>
    <w:rPr>
      <w:rFonts w:ascii="Times New Roman" w:hAnsi="Times New Roman"/>
      <w:smallCaps w:val="0"/>
    </w:rPr>
  </w:style>
  <w:style w:type="paragraph" w:styleId="Ttulo2">
    <w:name w:val="heading 2"/>
    <w:basedOn w:val="Normal"/>
    <w:next w:val="Normal"/>
    <w:link w:val="Ttulo2Char"/>
    <w:uiPriority w:val="9"/>
    <w:unhideWhenUsed/>
    <w:qFormat/>
    <w:rsid w:val="009E797D"/>
    <w:pPr>
      <w:keepNext/>
      <w:keepLines/>
      <w:spacing w:before="40" w:line="276" w:lineRule="auto"/>
      <w:ind w:firstLine="851"/>
      <w:jc w:val="both"/>
      <w:outlineLvl w:val="1"/>
    </w:pPr>
    <w:rPr>
      <w:rFonts w:ascii="Cambria" w:hAnsi="Cambria"/>
      <w:color w:val="365F91"/>
      <w:sz w:val="26"/>
      <w:szCs w:val="26"/>
    </w:rPr>
  </w:style>
  <w:style w:type="paragraph" w:styleId="Ttulo4">
    <w:name w:val="heading 4"/>
    <w:basedOn w:val="Normal"/>
    <w:next w:val="Normal"/>
    <w:link w:val="Ttulo4Char"/>
    <w:uiPriority w:val="9"/>
    <w:semiHidden/>
    <w:unhideWhenUsed/>
    <w:qFormat/>
    <w:rsid w:val="0052304E"/>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
    <w:rsid w:val="00684D6C"/>
    <w:rPr>
      <w:rFonts w:ascii="Times New Roman" w:eastAsia="Times New Roman" w:hAnsi="Times New Roman"/>
      <w:b/>
      <w:sz w:val="24"/>
      <w:szCs w:val="24"/>
      <w:lang w:val="pt-BR"/>
    </w:rPr>
  </w:style>
  <w:style w:type="character" w:customStyle="1" w:styleId="Ttulo2Char">
    <w:name w:val="Título 2 Char"/>
    <w:link w:val="Ttulo2"/>
    <w:uiPriority w:val="9"/>
    <w:rsid w:val="009E797D"/>
    <w:rPr>
      <w:rFonts w:ascii="Cambria" w:eastAsia="Times New Roman" w:hAnsi="Cambria" w:cs="Times New Roman"/>
      <w:color w:val="365F91"/>
      <w:sz w:val="26"/>
      <w:szCs w:val="26"/>
    </w:rPr>
  </w:style>
  <w:style w:type="paragraph" w:customStyle="1" w:styleId="papersubtitle">
    <w:name w:val="paper subtitle"/>
    <w:rsid w:val="006A6BA2"/>
    <w:pPr>
      <w:spacing w:after="120"/>
      <w:ind w:firstLine="851"/>
      <w:jc w:val="center"/>
    </w:pPr>
    <w:rPr>
      <w:rFonts w:ascii="Times New Roman" w:eastAsia="MS Mincho" w:hAnsi="Times New Roman"/>
      <w:noProof/>
      <w:sz w:val="28"/>
      <w:szCs w:val="28"/>
    </w:rPr>
  </w:style>
  <w:style w:type="paragraph" w:styleId="Textodebalo">
    <w:name w:val="Balloon Text"/>
    <w:basedOn w:val="Normal"/>
    <w:link w:val="TextodebaloChar"/>
    <w:uiPriority w:val="99"/>
    <w:semiHidden/>
    <w:unhideWhenUsed/>
    <w:qFormat/>
    <w:rsid w:val="004A7810"/>
    <w:pPr>
      <w:ind w:firstLine="851"/>
      <w:jc w:val="both"/>
    </w:pPr>
    <w:rPr>
      <w:rFonts w:ascii="Tahoma" w:eastAsia="Calibri" w:hAnsi="Tahoma" w:cs="Tahoma"/>
      <w:sz w:val="16"/>
      <w:szCs w:val="16"/>
    </w:rPr>
  </w:style>
  <w:style w:type="character" w:customStyle="1" w:styleId="TextodebaloChar">
    <w:name w:val="Texto de balão Char"/>
    <w:link w:val="Textodebalo"/>
    <w:uiPriority w:val="99"/>
    <w:semiHidden/>
    <w:qFormat/>
    <w:rsid w:val="004A7810"/>
    <w:rPr>
      <w:rFonts w:ascii="Tahoma" w:hAnsi="Tahoma" w:cs="Tahoma"/>
      <w:sz w:val="16"/>
      <w:szCs w:val="16"/>
    </w:rPr>
  </w:style>
  <w:style w:type="character" w:styleId="Hyperlink">
    <w:name w:val="Hyperlink"/>
    <w:unhideWhenUsed/>
    <w:rsid w:val="004B1CE1"/>
    <w:rPr>
      <w:color w:val="0000FF"/>
      <w:u w:val="single"/>
    </w:rPr>
  </w:style>
  <w:style w:type="paragraph" w:customStyle="1" w:styleId="Resumo">
    <w:name w:val="Resumo"/>
    <w:basedOn w:val="Normal"/>
    <w:rsid w:val="00BC7BB1"/>
    <w:pPr>
      <w:spacing w:before="100" w:beforeAutospacing="1" w:after="100" w:afterAutospacing="1"/>
    </w:pPr>
    <w:rPr>
      <w:rFonts w:ascii="Garamond" w:hAnsi="Garamond"/>
      <w:sz w:val="20"/>
      <w:lang w:eastAsia="pt-BR"/>
    </w:rPr>
  </w:style>
  <w:style w:type="paragraph" w:styleId="SemEspaamento">
    <w:name w:val="No Spacing"/>
    <w:aliases w:val="CETS Abstract"/>
    <w:uiPriority w:val="1"/>
    <w:qFormat/>
    <w:rsid w:val="005A5B7A"/>
    <w:pPr>
      <w:ind w:firstLine="851"/>
      <w:jc w:val="both"/>
    </w:pPr>
    <w:rPr>
      <w:sz w:val="22"/>
      <w:szCs w:val="22"/>
      <w:lang w:val="pt-BR"/>
    </w:rPr>
  </w:style>
  <w:style w:type="character" w:customStyle="1" w:styleId="normaltextrun">
    <w:name w:val="normaltextrun"/>
    <w:rsid w:val="00110AE6"/>
  </w:style>
  <w:style w:type="character" w:customStyle="1" w:styleId="apple-converted-space">
    <w:name w:val="apple-converted-space"/>
    <w:rsid w:val="00110AE6"/>
  </w:style>
  <w:style w:type="paragraph" w:customStyle="1" w:styleId="paragraph">
    <w:name w:val="paragraph"/>
    <w:basedOn w:val="Normal"/>
    <w:rsid w:val="00110AE6"/>
    <w:pPr>
      <w:spacing w:before="100" w:beforeAutospacing="1" w:after="100" w:afterAutospacing="1"/>
    </w:pPr>
    <w:rPr>
      <w:lang w:eastAsia="pt-BR"/>
    </w:rPr>
  </w:style>
  <w:style w:type="table" w:styleId="Tabelacomgrade">
    <w:name w:val="Table Grid"/>
    <w:basedOn w:val="Tabelanormal"/>
    <w:uiPriority w:val="39"/>
    <w:rsid w:val="00237A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tulo10">
    <w:name w:val="Título1"/>
    <w:basedOn w:val="Normal"/>
    <w:rsid w:val="00EC6962"/>
    <w:pPr>
      <w:spacing w:before="100" w:beforeAutospacing="1" w:after="100" w:afterAutospacing="1"/>
    </w:pPr>
    <w:rPr>
      <w:lang w:eastAsia="pt-BR"/>
    </w:rPr>
  </w:style>
  <w:style w:type="paragraph" w:customStyle="1" w:styleId="author">
    <w:name w:val="author"/>
    <w:basedOn w:val="Normal"/>
    <w:rsid w:val="00EC6962"/>
    <w:pPr>
      <w:spacing w:before="100" w:beforeAutospacing="1" w:after="100" w:afterAutospacing="1"/>
    </w:pPr>
    <w:rPr>
      <w:lang w:eastAsia="pt-BR"/>
    </w:rPr>
  </w:style>
  <w:style w:type="character" w:customStyle="1" w:styleId="author-name">
    <w:name w:val="author-name"/>
    <w:basedOn w:val="Fontepargpadro"/>
    <w:rsid w:val="00EC6962"/>
  </w:style>
  <w:style w:type="paragraph" w:styleId="Reviso">
    <w:name w:val="Revision"/>
    <w:hidden/>
    <w:uiPriority w:val="99"/>
    <w:semiHidden/>
    <w:rsid w:val="006B6A00"/>
    <w:rPr>
      <w:sz w:val="22"/>
      <w:szCs w:val="22"/>
      <w:lang w:val="pt-BR"/>
    </w:rPr>
  </w:style>
  <w:style w:type="paragraph" w:styleId="Legenda">
    <w:name w:val="caption"/>
    <w:basedOn w:val="Normal"/>
    <w:next w:val="Normal"/>
    <w:uiPriority w:val="35"/>
    <w:unhideWhenUsed/>
    <w:qFormat/>
    <w:rsid w:val="000F2A18"/>
    <w:pPr>
      <w:spacing w:after="120"/>
    </w:pPr>
    <w:rPr>
      <w:rFonts w:ascii="Garamond" w:eastAsia="Calibri" w:hAnsi="Garamond"/>
      <w:iCs/>
      <w:color w:val="1F497D"/>
      <w:sz w:val="18"/>
      <w:szCs w:val="18"/>
    </w:rPr>
  </w:style>
  <w:style w:type="paragraph" w:styleId="Cabealho">
    <w:name w:val="header"/>
    <w:basedOn w:val="Normal"/>
    <w:link w:val="CabealhoChar"/>
    <w:uiPriority w:val="99"/>
    <w:rsid w:val="009C5BBD"/>
    <w:pPr>
      <w:tabs>
        <w:tab w:val="center" w:pos="4252"/>
        <w:tab w:val="right" w:pos="8504"/>
      </w:tabs>
      <w:ind w:firstLine="360"/>
    </w:pPr>
    <w:rPr>
      <w:rFonts w:ascii="Calibri" w:hAnsi="Calibri"/>
      <w:sz w:val="20"/>
      <w:szCs w:val="20"/>
      <w:lang w:eastAsia="pt-BR"/>
    </w:rPr>
  </w:style>
  <w:style w:type="character" w:customStyle="1" w:styleId="CabealhoChar">
    <w:name w:val="Cabeçalho Char"/>
    <w:link w:val="Cabealho"/>
    <w:uiPriority w:val="99"/>
    <w:rsid w:val="009C5BBD"/>
    <w:rPr>
      <w:rFonts w:ascii="Calibri" w:eastAsia="Times New Roman" w:hAnsi="Calibri" w:cs="Times New Roman"/>
      <w:sz w:val="20"/>
      <w:szCs w:val="20"/>
      <w:lang w:eastAsia="pt-BR"/>
    </w:rPr>
  </w:style>
  <w:style w:type="paragraph" w:styleId="Rodap">
    <w:name w:val="footer"/>
    <w:basedOn w:val="Normal"/>
    <w:link w:val="RodapChar"/>
    <w:uiPriority w:val="99"/>
    <w:rsid w:val="009C5BBD"/>
    <w:pPr>
      <w:tabs>
        <w:tab w:val="center" w:pos="4252"/>
        <w:tab w:val="right" w:pos="8504"/>
      </w:tabs>
      <w:ind w:firstLine="360"/>
    </w:pPr>
    <w:rPr>
      <w:rFonts w:ascii="Calibri" w:hAnsi="Calibri"/>
      <w:sz w:val="20"/>
      <w:szCs w:val="20"/>
      <w:lang w:eastAsia="pt-BR"/>
    </w:rPr>
  </w:style>
  <w:style w:type="character" w:customStyle="1" w:styleId="RodapChar">
    <w:name w:val="Rodapé Char"/>
    <w:link w:val="Rodap"/>
    <w:uiPriority w:val="99"/>
    <w:rsid w:val="009C5BBD"/>
    <w:rPr>
      <w:rFonts w:ascii="Calibri" w:eastAsia="Times New Roman" w:hAnsi="Calibri" w:cs="Times New Roman"/>
      <w:sz w:val="20"/>
      <w:szCs w:val="20"/>
      <w:lang w:eastAsia="pt-BR"/>
    </w:rPr>
  </w:style>
  <w:style w:type="paragraph" w:styleId="Ttulo">
    <w:name w:val="Title"/>
    <w:basedOn w:val="Normal"/>
    <w:link w:val="TtuloChar"/>
    <w:uiPriority w:val="99"/>
    <w:qFormat/>
    <w:rsid w:val="009C5BBD"/>
    <w:pPr>
      <w:autoSpaceDE w:val="0"/>
      <w:autoSpaceDN w:val="0"/>
      <w:adjustRightInd w:val="0"/>
      <w:ind w:firstLine="360"/>
      <w:jc w:val="right"/>
    </w:pPr>
    <w:rPr>
      <w:rFonts w:ascii="Cambria" w:hAnsi="Cambria"/>
      <w:b/>
      <w:bCs/>
      <w:color w:val="231F20"/>
      <w:kern w:val="28"/>
      <w:sz w:val="32"/>
      <w:szCs w:val="32"/>
      <w:lang w:eastAsia="pt-BR"/>
    </w:rPr>
  </w:style>
  <w:style w:type="character" w:customStyle="1" w:styleId="TtuloChar">
    <w:name w:val="Título Char"/>
    <w:link w:val="Ttulo"/>
    <w:uiPriority w:val="99"/>
    <w:rsid w:val="009C5BBD"/>
    <w:rPr>
      <w:rFonts w:ascii="Cambria" w:eastAsia="Times New Roman" w:hAnsi="Cambria" w:cs="Times New Roman"/>
      <w:b/>
      <w:bCs/>
      <w:color w:val="231F20"/>
      <w:kern w:val="28"/>
      <w:sz w:val="32"/>
      <w:szCs w:val="32"/>
      <w:lang w:val="en-US" w:eastAsia="pt-BR"/>
    </w:rPr>
  </w:style>
  <w:style w:type="paragraph" w:customStyle="1" w:styleId="NoSpacing1">
    <w:name w:val="No Spacing1"/>
    <w:link w:val="NoSpacingChar"/>
    <w:uiPriority w:val="1"/>
    <w:qFormat/>
    <w:rsid w:val="009C5BBD"/>
    <w:rPr>
      <w:rFonts w:eastAsia="Times New Roman"/>
      <w:sz w:val="22"/>
      <w:szCs w:val="22"/>
    </w:rPr>
  </w:style>
  <w:style w:type="character" w:customStyle="1" w:styleId="NoSpacingChar">
    <w:name w:val="No Spacing Char"/>
    <w:link w:val="NoSpacing1"/>
    <w:uiPriority w:val="1"/>
    <w:rsid w:val="009C5BBD"/>
    <w:rPr>
      <w:rFonts w:ascii="Calibri" w:eastAsia="Times New Roman" w:hAnsi="Calibri" w:cs="Times New Roman"/>
      <w:sz w:val="22"/>
      <w:szCs w:val="22"/>
      <w:lang w:val="en-US" w:eastAsia="en-US" w:bidi="ar-SA"/>
    </w:rPr>
  </w:style>
  <w:style w:type="character" w:styleId="Nmerodepgina">
    <w:name w:val="page number"/>
    <w:basedOn w:val="Fontepargpadro"/>
    <w:uiPriority w:val="99"/>
    <w:semiHidden/>
    <w:unhideWhenUsed/>
    <w:rsid w:val="009C5BBD"/>
  </w:style>
  <w:style w:type="paragraph" w:customStyle="1" w:styleId="Abstract">
    <w:name w:val="Abstract"/>
    <w:basedOn w:val="Normal"/>
    <w:rsid w:val="009C5BBD"/>
    <w:pPr>
      <w:tabs>
        <w:tab w:val="left" w:pos="0"/>
        <w:tab w:val="left" w:pos="567"/>
        <w:tab w:val="left" w:pos="851"/>
        <w:tab w:val="left" w:pos="1134"/>
        <w:tab w:val="left" w:pos="1418"/>
      </w:tabs>
      <w:suppressAutoHyphens/>
      <w:spacing w:before="40" w:after="397" w:line="220" w:lineRule="atLeast"/>
      <w:ind w:right="397"/>
      <w:jc w:val="both"/>
    </w:pPr>
    <w:rPr>
      <w:rFonts w:ascii="Times" w:hAnsi="Times" w:cs="Times"/>
      <w:i/>
      <w:kern w:val="1"/>
      <w:sz w:val="20"/>
      <w:szCs w:val="20"/>
      <w:lang w:eastAsia="zh-CN"/>
    </w:rPr>
  </w:style>
  <w:style w:type="paragraph" w:customStyle="1" w:styleId="CETSSection">
    <w:name w:val="CETS_Section"/>
    <w:basedOn w:val="Ttulo1"/>
    <w:uiPriority w:val="99"/>
    <w:qFormat/>
    <w:rsid w:val="009C5BBD"/>
    <w:pPr>
      <w:keepNext/>
      <w:spacing w:before="480" w:after="240"/>
    </w:pPr>
    <w:rPr>
      <w:rFonts w:ascii="Garamond" w:hAnsi="Garamond"/>
      <w:smallCaps/>
      <w:kern w:val="32"/>
      <w:sz w:val="22"/>
    </w:rPr>
  </w:style>
  <w:style w:type="paragraph" w:styleId="PargrafodaLista">
    <w:name w:val="List Paragraph"/>
    <w:basedOn w:val="Normal"/>
    <w:uiPriority w:val="34"/>
    <w:qFormat/>
    <w:rsid w:val="00A9519E"/>
    <w:pPr>
      <w:ind w:left="720" w:firstLine="360"/>
      <w:contextualSpacing/>
      <w:jc w:val="both"/>
    </w:pPr>
    <w:rPr>
      <w:rFonts w:ascii="Garamond" w:hAnsi="Garamond" w:cs="Verdana"/>
      <w:color w:val="231F20"/>
      <w:sz w:val="22"/>
      <w:szCs w:val="18"/>
      <w:lang w:eastAsia="pt-BR"/>
    </w:rPr>
  </w:style>
  <w:style w:type="paragraph" w:customStyle="1" w:styleId="CitaoLonga">
    <w:name w:val="CitaçãoLonga"/>
    <w:basedOn w:val="Normal"/>
    <w:qFormat/>
    <w:rsid w:val="007A0A93"/>
    <w:pPr>
      <w:autoSpaceDE w:val="0"/>
      <w:autoSpaceDN w:val="0"/>
      <w:adjustRightInd w:val="0"/>
      <w:spacing w:before="240" w:after="240"/>
      <w:ind w:left="2268"/>
      <w:jc w:val="both"/>
    </w:pPr>
    <w:rPr>
      <w:rFonts w:ascii="Garamond" w:hAnsi="Garamond"/>
      <w:sz w:val="18"/>
      <w:szCs w:val="18"/>
      <w:lang w:eastAsia="pt-BR"/>
    </w:rPr>
  </w:style>
  <w:style w:type="paragraph" w:customStyle="1" w:styleId="Referencias">
    <w:name w:val="Referencias"/>
    <w:basedOn w:val="Normal"/>
    <w:qFormat/>
    <w:rsid w:val="009A1F7D"/>
    <w:pPr>
      <w:spacing w:after="120"/>
    </w:pPr>
    <w:rPr>
      <w:rFonts w:ascii="Garamond" w:hAnsi="Garamond"/>
      <w:sz w:val="20"/>
      <w:szCs w:val="20"/>
    </w:rPr>
  </w:style>
  <w:style w:type="character" w:styleId="Refdenotaderodap">
    <w:name w:val="footnote reference"/>
    <w:uiPriority w:val="99"/>
    <w:unhideWhenUsed/>
    <w:rsid w:val="00F84DB2"/>
    <w:rPr>
      <w:vertAlign w:val="superscript"/>
    </w:rPr>
  </w:style>
  <w:style w:type="paragraph" w:customStyle="1" w:styleId="Default">
    <w:name w:val="Default"/>
    <w:rsid w:val="00F84DB2"/>
    <w:pPr>
      <w:autoSpaceDE w:val="0"/>
      <w:autoSpaceDN w:val="0"/>
      <w:adjustRightInd w:val="0"/>
    </w:pPr>
    <w:rPr>
      <w:rFonts w:ascii="Times New Roman" w:hAnsi="Times New Roman"/>
      <w:color w:val="000000"/>
      <w:sz w:val="24"/>
      <w:szCs w:val="24"/>
      <w:lang w:val="pt-BR"/>
    </w:rPr>
  </w:style>
  <w:style w:type="paragraph" w:styleId="Textodenotadefim">
    <w:name w:val="endnote text"/>
    <w:basedOn w:val="Normal"/>
    <w:link w:val="TextodenotadefimChar"/>
    <w:uiPriority w:val="99"/>
    <w:unhideWhenUsed/>
    <w:rsid w:val="00F84DB2"/>
    <w:pPr>
      <w:spacing w:after="200" w:line="276" w:lineRule="auto"/>
      <w:jc w:val="both"/>
    </w:pPr>
    <w:rPr>
      <w:rFonts w:ascii="Calibri" w:eastAsia="Calibri" w:hAnsi="Calibri"/>
      <w:sz w:val="20"/>
      <w:szCs w:val="20"/>
      <w:lang w:val="x-none"/>
    </w:rPr>
  </w:style>
  <w:style w:type="character" w:customStyle="1" w:styleId="TextodenotadefimChar">
    <w:name w:val="Texto de nota de fim Char"/>
    <w:link w:val="Textodenotadefim"/>
    <w:uiPriority w:val="99"/>
    <w:rsid w:val="00F84DB2"/>
    <w:rPr>
      <w:rFonts w:ascii="Calibri" w:eastAsia="Calibri" w:hAnsi="Calibri" w:cs="Times New Roman"/>
      <w:sz w:val="20"/>
      <w:szCs w:val="20"/>
      <w:lang w:val="x-none"/>
    </w:rPr>
  </w:style>
  <w:style w:type="paragraph" w:customStyle="1" w:styleId="SubCaptulo">
    <w:name w:val="Sub Capítulo"/>
    <w:basedOn w:val="Normal"/>
    <w:link w:val="SubCaptuloChar"/>
    <w:qFormat/>
    <w:rsid w:val="00AB5DEC"/>
    <w:pPr>
      <w:suppressAutoHyphens/>
      <w:autoSpaceDE w:val="0"/>
      <w:spacing w:line="360" w:lineRule="auto"/>
    </w:pPr>
    <w:rPr>
      <w:rFonts w:eastAsia="Calibri"/>
      <w:b/>
      <w:lang w:eastAsia="zh-CN"/>
    </w:rPr>
  </w:style>
  <w:style w:type="character" w:customStyle="1" w:styleId="SubCaptuloChar">
    <w:name w:val="Sub Capítulo Char"/>
    <w:link w:val="SubCaptulo"/>
    <w:rsid w:val="00AB5DEC"/>
    <w:rPr>
      <w:rFonts w:ascii="Times New Roman" w:eastAsia="Calibri" w:hAnsi="Times New Roman" w:cs="Times New Roman"/>
      <w:b/>
      <w:sz w:val="24"/>
      <w:szCs w:val="24"/>
      <w:lang w:eastAsia="zh-CN"/>
    </w:rPr>
  </w:style>
  <w:style w:type="paragraph" w:customStyle="1" w:styleId="QUADRO">
    <w:name w:val="QUADRO"/>
    <w:basedOn w:val="NormalWeb"/>
    <w:link w:val="QUADROChar"/>
    <w:qFormat/>
    <w:rsid w:val="00AB5DEC"/>
    <w:pPr>
      <w:widowControl w:val="0"/>
      <w:suppressAutoHyphens/>
      <w:spacing w:after="0" w:line="360" w:lineRule="auto"/>
      <w:ind w:firstLine="2"/>
      <w:jc w:val="center"/>
    </w:pPr>
    <w:rPr>
      <w:b/>
      <w:kern w:val="0"/>
    </w:rPr>
  </w:style>
  <w:style w:type="paragraph" w:styleId="NormalWeb">
    <w:name w:val="Normal (Web)"/>
    <w:basedOn w:val="Normal"/>
    <w:uiPriority w:val="99"/>
    <w:unhideWhenUsed/>
    <w:rsid w:val="00AB5DEC"/>
    <w:pPr>
      <w:spacing w:after="200" w:line="276" w:lineRule="auto"/>
    </w:pPr>
    <w:rPr>
      <w:rFonts w:eastAsia="Calibri"/>
      <w:color w:val="000000"/>
      <w:kern w:val="2"/>
    </w:rPr>
  </w:style>
  <w:style w:type="character" w:customStyle="1" w:styleId="QUADROChar">
    <w:name w:val="QUADRO Char"/>
    <w:link w:val="QUADRO"/>
    <w:rsid w:val="00AB5DEC"/>
    <w:rPr>
      <w:rFonts w:ascii="Times New Roman" w:eastAsia="Calibri" w:hAnsi="Times New Roman" w:cs="Times New Roman"/>
      <w:b/>
      <w:color w:val="000000"/>
      <w:sz w:val="24"/>
      <w:szCs w:val="24"/>
    </w:rPr>
  </w:style>
  <w:style w:type="character" w:customStyle="1" w:styleId="hps">
    <w:name w:val="hps"/>
    <w:basedOn w:val="Fontepargpadro"/>
    <w:rsid w:val="00AB5DEC"/>
  </w:style>
  <w:style w:type="paragraph" w:styleId="Textodecomentrio">
    <w:name w:val="annotation text"/>
    <w:basedOn w:val="Normal"/>
    <w:link w:val="TextodecomentrioChar"/>
    <w:uiPriority w:val="99"/>
    <w:unhideWhenUsed/>
    <w:rsid w:val="00AB5DEC"/>
    <w:pPr>
      <w:spacing w:after="200"/>
    </w:pPr>
    <w:rPr>
      <w:color w:val="000000"/>
      <w:kern w:val="2"/>
      <w:sz w:val="20"/>
      <w:szCs w:val="20"/>
    </w:rPr>
  </w:style>
  <w:style w:type="character" w:customStyle="1" w:styleId="TextodecomentrioChar">
    <w:name w:val="Texto de comentário Char"/>
    <w:link w:val="Textodecomentrio"/>
    <w:uiPriority w:val="99"/>
    <w:rsid w:val="00AB5DEC"/>
    <w:rPr>
      <w:rFonts w:ascii="Times New Roman" w:hAnsi="Times New Roman" w:cs="Times New Roman"/>
      <w:color w:val="000000"/>
      <w:kern w:val="2"/>
      <w:sz w:val="20"/>
      <w:szCs w:val="20"/>
    </w:rPr>
  </w:style>
  <w:style w:type="paragraph" w:styleId="Assuntodocomentrio">
    <w:name w:val="annotation subject"/>
    <w:basedOn w:val="Textodecomentrio"/>
    <w:next w:val="Textodecomentrio"/>
    <w:link w:val="AssuntodocomentrioChar"/>
    <w:uiPriority w:val="99"/>
    <w:semiHidden/>
    <w:unhideWhenUsed/>
    <w:rsid w:val="00AB5DEC"/>
    <w:rPr>
      <w:b/>
      <w:bCs/>
    </w:rPr>
  </w:style>
  <w:style w:type="character" w:customStyle="1" w:styleId="AssuntodocomentrioChar">
    <w:name w:val="Assunto do comentário Char"/>
    <w:link w:val="Assuntodocomentrio"/>
    <w:uiPriority w:val="99"/>
    <w:semiHidden/>
    <w:rsid w:val="00AB5DEC"/>
    <w:rPr>
      <w:rFonts w:ascii="Times New Roman" w:hAnsi="Times New Roman" w:cs="Times New Roman"/>
      <w:b/>
      <w:bCs/>
      <w:color w:val="000000"/>
      <w:kern w:val="2"/>
      <w:sz w:val="20"/>
      <w:szCs w:val="20"/>
    </w:rPr>
  </w:style>
  <w:style w:type="character" w:customStyle="1" w:styleId="shorttext">
    <w:name w:val="short_text"/>
    <w:basedOn w:val="Fontepargpadro"/>
    <w:rsid w:val="00AB5DEC"/>
  </w:style>
  <w:style w:type="character" w:styleId="HiperlinkVisitado">
    <w:name w:val="FollowedHyperlink"/>
    <w:uiPriority w:val="99"/>
    <w:semiHidden/>
    <w:unhideWhenUsed/>
    <w:rsid w:val="00276C1C"/>
    <w:rPr>
      <w:color w:val="800080"/>
      <w:u w:val="single"/>
    </w:rPr>
  </w:style>
  <w:style w:type="paragraph" w:styleId="Citao">
    <w:name w:val="Quote"/>
    <w:basedOn w:val="Normal"/>
    <w:next w:val="Normal"/>
    <w:link w:val="CitaoChar"/>
    <w:autoRedefine/>
    <w:uiPriority w:val="29"/>
    <w:qFormat/>
    <w:rsid w:val="00284E7B"/>
    <w:pPr>
      <w:ind w:left="2268"/>
      <w:jc w:val="both"/>
    </w:pPr>
    <w:rPr>
      <w:rFonts w:ascii="Garamond" w:hAnsi="Garamond"/>
      <w:color w:val="000000"/>
      <w:sz w:val="20"/>
      <w:szCs w:val="20"/>
      <w:lang w:eastAsia="pt-BR"/>
    </w:rPr>
  </w:style>
  <w:style w:type="character" w:customStyle="1" w:styleId="CitaoChar">
    <w:name w:val="Citação Char"/>
    <w:link w:val="Citao"/>
    <w:uiPriority w:val="29"/>
    <w:rsid w:val="00284E7B"/>
    <w:rPr>
      <w:rFonts w:ascii="Garamond" w:eastAsia="Times New Roman" w:hAnsi="Garamond"/>
      <w:color w:val="000000"/>
      <w:lang w:val="pt-BR" w:eastAsia="pt-BR"/>
    </w:rPr>
  </w:style>
  <w:style w:type="paragraph" w:customStyle="1" w:styleId="Transcrio">
    <w:name w:val="Transcrição"/>
    <w:basedOn w:val="Normal"/>
    <w:link w:val="TranscrioChar"/>
    <w:autoRedefine/>
    <w:qFormat/>
    <w:rsid w:val="00D9790C"/>
    <w:pPr>
      <w:ind w:left="567" w:right="566"/>
      <w:jc w:val="both"/>
    </w:pPr>
    <w:rPr>
      <w:rFonts w:eastAsia="Calibri"/>
      <w:sz w:val="20"/>
      <w:szCs w:val="20"/>
      <w:lang w:val="x-none" w:eastAsia="x-none"/>
    </w:rPr>
  </w:style>
  <w:style w:type="character" w:customStyle="1" w:styleId="TranscrioChar">
    <w:name w:val="Transcrição Char"/>
    <w:link w:val="Transcrio"/>
    <w:rsid w:val="00D9790C"/>
    <w:rPr>
      <w:rFonts w:ascii="Times New Roman" w:eastAsia="Calibri" w:hAnsi="Times New Roman" w:cs="Times New Roman"/>
      <w:lang w:val="x-none"/>
    </w:rPr>
  </w:style>
  <w:style w:type="paragraph" w:customStyle="1" w:styleId="narrativas">
    <w:name w:val="narrativas"/>
    <w:basedOn w:val="Normal"/>
    <w:link w:val="narrativasChar"/>
    <w:autoRedefine/>
    <w:qFormat/>
    <w:rsid w:val="00D9790C"/>
    <w:pPr>
      <w:tabs>
        <w:tab w:val="left" w:pos="9214"/>
        <w:tab w:val="left" w:pos="9356"/>
      </w:tabs>
      <w:ind w:left="567" w:right="566"/>
      <w:jc w:val="both"/>
    </w:pPr>
    <w:rPr>
      <w:rFonts w:eastAsia="Calibri"/>
      <w:sz w:val="20"/>
      <w:szCs w:val="20"/>
      <w:lang w:val="x-none" w:eastAsia="x-none"/>
    </w:rPr>
  </w:style>
  <w:style w:type="character" w:customStyle="1" w:styleId="narrativasChar">
    <w:name w:val="narrativas Char"/>
    <w:link w:val="narrativas"/>
    <w:rsid w:val="00D9790C"/>
    <w:rPr>
      <w:rFonts w:ascii="Times New Roman" w:eastAsia="Calibri" w:hAnsi="Times New Roman" w:cs="Times New Roman"/>
      <w:lang w:val="x-none"/>
    </w:rPr>
  </w:style>
  <w:style w:type="paragraph" w:customStyle="1" w:styleId="quadro0">
    <w:name w:val="quadro"/>
    <w:basedOn w:val="Normal"/>
    <w:link w:val="quadroChar0"/>
    <w:autoRedefine/>
    <w:qFormat/>
    <w:rsid w:val="006D5A58"/>
    <w:pPr>
      <w:spacing w:after="120"/>
    </w:pPr>
    <w:rPr>
      <w:rFonts w:ascii="Garamond" w:eastAsia="Calibri" w:hAnsi="Garamond"/>
      <w:b/>
      <w:sz w:val="22"/>
      <w:lang w:val="x-none" w:eastAsia="x-none"/>
    </w:rPr>
  </w:style>
  <w:style w:type="character" w:customStyle="1" w:styleId="quadroChar0">
    <w:name w:val="quadro Char"/>
    <w:link w:val="quadro0"/>
    <w:rsid w:val="006D5A58"/>
    <w:rPr>
      <w:rFonts w:ascii="Garamond" w:hAnsi="Garamond"/>
      <w:b/>
      <w:sz w:val="22"/>
      <w:szCs w:val="24"/>
      <w:lang w:val="x-none" w:eastAsia="x-none"/>
    </w:rPr>
  </w:style>
  <w:style w:type="character" w:styleId="RefernciaSutil">
    <w:name w:val="Subtle Reference"/>
    <w:uiPriority w:val="31"/>
    <w:qFormat/>
    <w:rsid w:val="00D9790C"/>
    <w:rPr>
      <w:rFonts w:ascii="Times New Roman" w:hAnsi="Times New Roman"/>
      <w:b/>
      <w:bCs w:val="0"/>
      <w:smallCaps/>
      <w:dstrike w:val="0"/>
      <w:color w:val="auto"/>
      <w:spacing w:val="5"/>
      <w:sz w:val="24"/>
      <w:u w:val="none"/>
      <w:vertAlign w:val="baseline"/>
    </w:rPr>
  </w:style>
  <w:style w:type="paragraph" w:customStyle="1" w:styleId="rowtextcontent">
    <w:name w:val="rowtextcontent"/>
    <w:basedOn w:val="Normal"/>
    <w:rsid w:val="00D9790C"/>
    <w:pPr>
      <w:spacing w:before="100" w:beforeAutospacing="1" w:after="100" w:afterAutospacing="1"/>
      <w:ind w:firstLine="737"/>
      <w:jc w:val="both"/>
    </w:pPr>
    <w:rPr>
      <w:lang w:eastAsia="pt-BR"/>
    </w:rPr>
  </w:style>
  <w:style w:type="character" w:styleId="Forte">
    <w:name w:val="Strong"/>
    <w:uiPriority w:val="22"/>
    <w:qFormat/>
    <w:rsid w:val="0031529A"/>
    <w:rPr>
      <w:b/>
      <w:bCs/>
    </w:rPr>
  </w:style>
  <w:style w:type="character" w:styleId="Refdecomentrio">
    <w:name w:val="annotation reference"/>
    <w:uiPriority w:val="99"/>
    <w:semiHidden/>
    <w:unhideWhenUsed/>
    <w:rsid w:val="002F436E"/>
    <w:rPr>
      <w:sz w:val="16"/>
      <w:szCs w:val="16"/>
    </w:rPr>
  </w:style>
  <w:style w:type="paragraph" w:styleId="Pr-formataoHTML">
    <w:name w:val="HTML Preformatted"/>
    <w:basedOn w:val="Normal"/>
    <w:link w:val="Pr-formataoHTMLChar"/>
    <w:uiPriority w:val="99"/>
    <w:unhideWhenUsed/>
    <w:rsid w:val="00216C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s-CL" w:eastAsia="es-CL"/>
    </w:rPr>
  </w:style>
  <w:style w:type="character" w:customStyle="1" w:styleId="Pr-formataoHTMLChar">
    <w:name w:val="Pré-formatação HTML Char"/>
    <w:link w:val="Pr-formataoHTML"/>
    <w:uiPriority w:val="99"/>
    <w:rsid w:val="00216C58"/>
    <w:rPr>
      <w:rFonts w:ascii="Courier New" w:eastAsia="Times New Roman" w:hAnsi="Courier New" w:cs="Courier New"/>
      <w:sz w:val="20"/>
      <w:szCs w:val="20"/>
      <w:lang w:val="es-CL" w:eastAsia="es-CL"/>
    </w:rPr>
  </w:style>
  <w:style w:type="table" w:customStyle="1" w:styleId="TabelaSimples21">
    <w:name w:val="Tabela Simples 21"/>
    <w:basedOn w:val="Tabelanormal"/>
    <w:uiPriority w:val="42"/>
    <w:rsid w:val="005B29C2"/>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eladeGradeClara1">
    <w:name w:val="Tabela de Grade Clara1"/>
    <w:basedOn w:val="Tabelanormal"/>
    <w:uiPriority w:val="40"/>
    <w:rsid w:val="005B29C2"/>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styleId="Refdenotadefim">
    <w:name w:val="endnote reference"/>
    <w:uiPriority w:val="99"/>
    <w:semiHidden/>
    <w:unhideWhenUsed/>
    <w:rsid w:val="005B29C2"/>
    <w:rPr>
      <w:vertAlign w:val="superscript"/>
    </w:rPr>
  </w:style>
  <w:style w:type="character" w:customStyle="1" w:styleId="MenoPendente1">
    <w:name w:val="Menção Pendente1"/>
    <w:uiPriority w:val="99"/>
    <w:rsid w:val="009E4307"/>
    <w:rPr>
      <w:color w:val="808080"/>
      <w:shd w:val="clear" w:color="auto" w:fill="E6E6E6"/>
    </w:rPr>
  </w:style>
  <w:style w:type="paragraph" w:customStyle="1" w:styleId="Pa2">
    <w:name w:val="Pa2"/>
    <w:basedOn w:val="Default"/>
    <w:next w:val="Default"/>
    <w:uiPriority w:val="99"/>
    <w:rsid w:val="00A008A2"/>
    <w:pPr>
      <w:spacing w:after="200" w:line="241" w:lineRule="atLeast"/>
      <w:jc w:val="both"/>
    </w:pPr>
    <w:rPr>
      <w:rFonts w:ascii="Eras Demi ITC" w:eastAsia="Times New Roman" w:hAnsi="Eras Demi ITC"/>
      <w:color w:val="auto"/>
      <w:lang w:eastAsia="pt-BR"/>
    </w:rPr>
  </w:style>
  <w:style w:type="paragraph" w:customStyle="1" w:styleId="ListaColorida-nfase11">
    <w:name w:val="Lista Colorida - Ênfase 11"/>
    <w:basedOn w:val="Normal"/>
    <w:uiPriority w:val="34"/>
    <w:qFormat/>
    <w:rsid w:val="00AA6B03"/>
    <w:pPr>
      <w:spacing w:after="200" w:line="360" w:lineRule="auto"/>
      <w:ind w:left="720"/>
      <w:contextualSpacing/>
      <w:jc w:val="both"/>
    </w:pPr>
    <w:rPr>
      <w:rFonts w:eastAsia="Calibri"/>
      <w:szCs w:val="22"/>
    </w:rPr>
  </w:style>
  <w:style w:type="character" w:customStyle="1" w:styleId="article-title">
    <w:name w:val="article-title"/>
    <w:basedOn w:val="Fontepargpadro"/>
    <w:rsid w:val="00AA6B03"/>
  </w:style>
  <w:style w:type="paragraph" w:customStyle="1" w:styleId="Pa1">
    <w:name w:val="Pa1"/>
    <w:basedOn w:val="Default"/>
    <w:next w:val="Default"/>
    <w:uiPriority w:val="99"/>
    <w:rsid w:val="00AA6B03"/>
    <w:pPr>
      <w:spacing w:line="241" w:lineRule="atLeast"/>
    </w:pPr>
    <w:rPr>
      <w:rFonts w:ascii="Courier New" w:hAnsi="Courier New" w:cs="Courier New"/>
      <w:color w:val="auto"/>
    </w:rPr>
  </w:style>
  <w:style w:type="character" w:customStyle="1" w:styleId="A11">
    <w:name w:val="A11"/>
    <w:uiPriority w:val="99"/>
    <w:rsid w:val="00AA6B03"/>
    <w:rPr>
      <w:color w:val="000000"/>
      <w:sz w:val="13"/>
      <w:szCs w:val="13"/>
    </w:rPr>
  </w:style>
  <w:style w:type="character" w:styleId="nfase">
    <w:name w:val="Emphasis"/>
    <w:uiPriority w:val="20"/>
    <w:qFormat/>
    <w:rsid w:val="00AA6B03"/>
    <w:rPr>
      <w:i/>
      <w:iCs/>
    </w:rPr>
  </w:style>
  <w:style w:type="character" w:customStyle="1" w:styleId="MapadoDocumentoChar">
    <w:name w:val="Mapa do Documento Char"/>
    <w:link w:val="MapadoDocumento"/>
    <w:uiPriority w:val="99"/>
    <w:semiHidden/>
    <w:rsid w:val="009D36EE"/>
    <w:rPr>
      <w:rFonts w:ascii="Times New Roman" w:eastAsia="Calibri" w:hAnsi="Times New Roman" w:cs="Times New Roman"/>
      <w:sz w:val="24"/>
      <w:szCs w:val="24"/>
    </w:rPr>
  </w:style>
  <w:style w:type="paragraph" w:styleId="MapadoDocumento">
    <w:name w:val="Document Map"/>
    <w:basedOn w:val="Normal"/>
    <w:link w:val="MapadoDocumentoChar"/>
    <w:uiPriority w:val="99"/>
    <w:semiHidden/>
    <w:unhideWhenUsed/>
    <w:rsid w:val="009D36EE"/>
  </w:style>
  <w:style w:type="character" w:customStyle="1" w:styleId="UnresolvedMention1">
    <w:name w:val="Unresolved Mention1"/>
    <w:basedOn w:val="Fontepargpadro"/>
    <w:uiPriority w:val="99"/>
    <w:semiHidden/>
    <w:unhideWhenUsed/>
    <w:rsid w:val="002C5A20"/>
    <w:rPr>
      <w:color w:val="808080"/>
      <w:shd w:val="clear" w:color="auto" w:fill="E6E6E6"/>
    </w:rPr>
  </w:style>
  <w:style w:type="paragraph" w:customStyle="1" w:styleId="heading1">
    <w:name w:val="heading1"/>
    <w:basedOn w:val="Normal"/>
    <w:next w:val="p1a"/>
    <w:rsid w:val="006F3E1B"/>
    <w:pPr>
      <w:keepNext/>
      <w:keepLines/>
      <w:tabs>
        <w:tab w:val="left" w:pos="454"/>
      </w:tabs>
      <w:suppressAutoHyphens/>
      <w:spacing w:before="520" w:after="280"/>
      <w:jc w:val="both"/>
    </w:pPr>
    <w:rPr>
      <w:rFonts w:ascii="Times" w:hAnsi="Times"/>
      <w:b/>
      <w:szCs w:val="20"/>
      <w:lang w:eastAsia="de-DE"/>
    </w:rPr>
  </w:style>
  <w:style w:type="paragraph" w:customStyle="1" w:styleId="p1a">
    <w:name w:val="p1a"/>
    <w:basedOn w:val="Normal"/>
    <w:next w:val="Normal"/>
    <w:link w:val="p1aZchn"/>
    <w:rsid w:val="006F3E1B"/>
    <w:pPr>
      <w:jc w:val="both"/>
    </w:pPr>
    <w:rPr>
      <w:rFonts w:ascii="Times" w:hAnsi="Times"/>
      <w:sz w:val="20"/>
      <w:szCs w:val="20"/>
      <w:lang w:eastAsia="de-DE"/>
    </w:rPr>
  </w:style>
  <w:style w:type="character" w:customStyle="1" w:styleId="p1aZchn">
    <w:name w:val="p1a Zchn"/>
    <w:link w:val="p1a"/>
    <w:rsid w:val="006F3E1B"/>
    <w:rPr>
      <w:rFonts w:ascii="Times" w:eastAsia="Times New Roman" w:hAnsi="Times"/>
      <w:lang w:eastAsia="de-DE"/>
    </w:rPr>
  </w:style>
  <w:style w:type="paragraph" w:customStyle="1" w:styleId="heading2">
    <w:name w:val="heading2"/>
    <w:basedOn w:val="Normal"/>
    <w:next w:val="p1a"/>
    <w:uiPriority w:val="99"/>
    <w:rsid w:val="006F3E1B"/>
    <w:pPr>
      <w:keepNext/>
      <w:keepLines/>
      <w:tabs>
        <w:tab w:val="left" w:pos="510"/>
      </w:tabs>
      <w:suppressAutoHyphens/>
      <w:spacing w:before="440" w:after="220"/>
      <w:jc w:val="both"/>
    </w:pPr>
    <w:rPr>
      <w:rFonts w:ascii="Times" w:hAnsi="Times"/>
      <w:b/>
      <w:sz w:val="20"/>
      <w:szCs w:val="20"/>
      <w:lang w:eastAsia="de-DE"/>
    </w:rPr>
  </w:style>
  <w:style w:type="paragraph" w:customStyle="1" w:styleId="heading3">
    <w:name w:val="heading3"/>
    <w:basedOn w:val="Normal"/>
    <w:next w:val="p1a"/>
    <w:link w:val="heading3Zchn"/>
    <w:rsid w:val="006F3E1B"/>
    <w:pPr>
      <w:keepNext/>
      <w:keepLines/>
      <w:tabs>
        <w:tab w:val="left" w:pos="284"/>
      </w:tabs>
      <w:suppressAutoHyphens/>
      <w:spacing w:before="320"/>
      <w:jc w:val="both"/>
    </w:pPr>
    <w:rPr>
      <w:rFonts w:ascii="Times" w:hAnsi="Times"/>
      <w:b/>
      <w:sz w:val="20"/>
      <w:szCs w:val="20"/>
      <w:lang w:eastAsia="de-DE"/>
    </w:rPr>
  </w:style>
  <w:style w:type="character" w:customStyle="1" w:styleId="heading3Zchn">
    <w:name w:val="heading3 Zchn"/>
    <w:link w:val="heading3"/>
    <w:rsid w:val="006F3E1B"/>
    <w:rPr>
      <w:rFonts w:ascii="Times" w:eastAsia="Times New Roman" w:hAnsi="Times"/>
      <w:b/>
      <w:lang w:eastAsia="de-DE"/>
    </w:rPr>
  </w:style>
  <w:style w:type="paragraph" w:customStyle="1" w:styleId="abstract0">
    <w:name w:val="abstract"/>
    <w:basedOn w:val="p1a"/>
    <w:next w:val="heading1"/>
    <w:rsid w:val="00066929"/>
    <w:pPr>
      <w:spacing w:before="600" w:after="120"/>
      <w:ind w:left="567" w:right="567"/>
    </w:pPr>
    <w:rPr>
      <w:sz w:val="18"/>
    </w:rPr>
  </w:style>
  <w:style w:type="character" w:customStyle="1" w:styleId="orcid-id-https">
    <w:name w:val="orcid-id-https"/>
    <w:basedOn w:val="Fontepargpadro"/>
    <w:rsid w:val="00942B9F"/>
  </w:style>
  <w:style w:type="character" w:customStyle="1" w:styleId="ms-font-s">
    <w:name w:val="ms-font-s"/>
    <w:basedOn w:val="Fontepargpadro"/>
    <w:rsid w:val="00766E0D"/>
  </w:style>
  <w:style w:type="character" w:customStyle="1" w:styleId="Ttulo4Char">
    <w:name w:val="Título 4 Char"/>
    <w:basedOn w:val="Fontepargpadro"/>
    <w:link w:val="Ttulo4"/>
    <w:uiPriority w:val="9"/>
    <w:semiHidden/>
    <w:rsid w:val="0052304E"/>
    <w:rPr>
      <w:rFonts w:asciiTheme="majorHAnsi" w:eastAsiaTheme="majorEastAsia" w:hAnsiTheme="majorHAnsi" w:cstheme="majorBidi"/>
      <w:i/>
      <w:iCs/>
      <w:color w:val="2F5496" w:themeColor="accent1" w:themeShade="BF"/>
      <w:sz w:val="22"/>
      <w:szCs w:val="22"/>
      <w:lang w:val="pt-BR"/>
    </w:rPr>
  </w:style>
  <w:style w:type="paragraph" w:customStyle="1" w:styleId="m7064776085962340426gmail-western">
    <w:name w:val="m_7064776085962340426gmail-western"/>
    <w:basedOn w:val="Normal"/>
    <w:rsid w:val="00E3114D"/>
    <w:pPr>
      <w:spacing w:before="100" w:beforeAutospacing="1" w:after="100" w:afterAutospacing="1"/>
    </w:pPr>
    <w:rPr>
      <w:lang w:eastAsia="pt-BR"/>
    </w:rPr>
  </w:style>
  <w:style w:type="character" w:customStyle="1" w:styleId="Caracteresdenotaderodap">
    <w:name w:val="Caracteres de nota de rodapé"/>
    <w:qFormat/>
    <w:rsid w:val="00E3114D"/>
  </w:style>
  <w:style w:type="character" w:customStyle="1" w:styleId="Refdenotaderodap1">
    <w:name w:val="Ref. de nota de rodapé1"/>
    <w:rsid w:val="00E3114D"/>
    <w:rPr>
      <w:vertAlign w:val="superscript"/>
    </w:rPr>
  </w:style>
  <w:style w:type="paragraph" w:styleId="Textodenotaderodap">
    <w:name w:val="footnote text"/>
    <w:basedOn w:val="Normal"/>
    <w:link w:val="TextodenotaderodapChar"/>
    <w:uiPriority w:val="99"/>
    <w:semiHidden/>
    <w:unhideWhenUsed/>
    <w:rsid w:val="00907EAF"/>
    <w:rPr>
      <w:rFonts w:asciiTheme="minorHAnsi" w:eastAsiaTheme="minorHAnsi" w:hAnsiTheme="minorHAnsi" w:cstheme="minorBidi"/>
      <w:sz w:val="20"/>
      <w:szCs w:val="20"/>
    </w:rPr>
  </w:style>
  <w:style w:type="character" w:customStyle="1" w:styleId="TextodenotaderodapChar">
    <w:name w:val="Texto de nota de rodapé Char"/>
    <w:basedOn w:val="Fontepargpadro"/>
    <w:link w:val="Textodenotaderodap"/>
    <w:uiPriority w:val="99"/>
    <w:semiHidden/>
    <w:qFormat/>
    <w:rsid w:val="00907EAF"/>
    <w:rPr>
      <w:rFonts w:asciiTheme="minorHAnsi" w:eastAsiaTheme="minorHAnsi" w:hAnsiTheme="minorHAnsi" w:cstheme="minorBidi"/>
      <w:lang w:val="pt-BR"/>
    </w:rPr>
  </w:style>
  <w:style w:type="paragraph" w:customStyle="1" w:styleId="Standard">
    <w:name w:val="Standard"/>
    <w:uiPriority w:val="99"/>
    <w:rsid w:val="00E3114D"/>
    <w:pPr>
      <w:widowControl w:val="0"/>
      <w:suppressAutoHyphens/>
      <w:autoSpaceDN w:val="0"/>
    </w:pPr>
    <w:rPr>
      <w:rFonts w:ascii="Times New Roman" w:eastAsia="SimSun" w:hAnsi="Times New Roman" w:cs="Mangal"/>
      <w:kern w:val="3"/>
      <w:sz w:val="24"/>
      <w:szCs w:val="24"/>
      <w:lang w:val="pt-BR" w:eastAsia="zh-CN" w:bidi="hi-IN"/>
    </w:rPr>
  </w:style>
  <w:style w:type="paragraph" w:customStyle="1" w:styleId="txt">
    <w:name w:val="txt"/>
    <w:basedOn w:val="Normal"/>
    <w:rsid w:val="00E3114D"/>
    <w:pPr>
      <w:spacing w:before="100" w:beforeAutospacing="1" w:after="100" w:afterAutospacing="1"/>
    </w:pPr>
    <w:rPr>
      <w:lang w:eastAsia="pt-BR"/>
    </w:rPr>
  </w:style>
  <w:style w:type="paragraph" w:customStyle="1" w:styleId="EstiloAutor">
    <w:name w:val="Estilo_Autor"/>
    <w:basedOn w:val="Normal"/>
    <w:rsid w:val="00E3114D"/>
    <w:pPr>
      <w:suppressAutoHyphens/>
      <w:jc w:val="right"/>
    </w:pPr>
    <w:rPr>
      <w:kern w:val="1"/>
      <w:lang w:eastAsia="pt-BR"/>
    </w:rPr>
  </w:style>
  <w:style w:type="paragraph" w:customStyle="1" w:styleId="EstiloGrupodeTrabalhoeAgncia">
    <w:name w:val="Estilo_Grupo de Trabalho e Agência"/>
    <w:basedOn w:val="EstiloAutor"/>
    <w:rsid w:val="00E3114D"/>
  </w:style>
  <w:style w:type="paragraph" w:customStyle="1" w:styleId="Estilopadro">
    <w:name w:val="Estilo padrão"/>
    <w:rsid w:val="00E3114D"/>
    <w:pPr>
      <w:suppressAutoHyphens/>
      <w:spacing w:after="200" w:line="276" w:lineRule="auto"/>
    </w:pPr>
    <w:rPr>
      <w:color w:val="00000A"/>
      <w:sz w:val="22"/>
      <w:szCs w:val="22"/>
      <w:lang w:val="pt-BR"/>
    </w:rPr>
  </w:style>
  <w:style w:type="paragraph" w:styleId="Corpodetexto">
    <w:name w:val="Body Text"/>
    <w:basedOn w:val="Normal"/>
    <w:link w:val="CorpodetextoChar"/>
    <w:rsid w:val="00E3114D"/>
    <w:pPr>
      <w:suppressAutoHyphens/>
      <w:spacing w:after="120" w:line="276" w:lineRule="auto"/>
    </w:pPr>
    <w:rPr>
      <w:rFonts w:ascii="Calibri" w:eastAsia="Calibri" w:hAnsi="Calibri" w:cs="Calibri"/>
      <w:sz w:val="22"/>
      <w:szCs w:val="22"/>
      <w:lang w:eastAsia="zh-CN"/>
    </w:rPr>
  </w:style>
  <w:style w:type="character" w:customStyle="1" w:styleId="CorpodetextoChar">
    <w:name w:val="Corpo de texto Char"/>
    <w:basedOn w:val="Fontepargpadro"/>
    <w:link w:val="Corpodetexto"/>
    <w:rsid w:val="00E3114D"/>
    <w:rPr>
      <w:rFonts w:cs="Calibri"/>
      <w:sz w:val="22"/>
      <w:szCs w:val="22"/>
      <w:lang w:val="pt-BR" w:eastAsia="zh-CN"/>
    </w:rPr>
  </w:style>
  <w:style w:type="paragraph" w:customStyle="1" w:styleId="Texto1">
    <w:name w:val="Texto1"/>
    <w:basedOn w:val="Normal"/>
    <w:qFormat/>
    <w:rsid w:val="00BC7BB1"/>
    <w:pPr>
      <w:ind w:firstLine="357"/>
      <w:jc w:val="both"/>
    </w:pPr>
    <w:rPr>
      <w:rFonts w:ascii="Garamond" w:hAnsi="Garamond" w:cs="Arial"/>
      <w:sz w:val="22"/>
    </w:rPr>
  </w:style>
  <w:style w:type="paragraph" w:customStyle="1" w:styleId="TextoI">
    <w:name w:val="TextoI"/>
    <w:basedOn w:val="Normal"/>
    <w:link w:val="TextoIChar"/>
    <w:qFormat/>
    <w:rsid w:val="00536DA0"/>
    <w:pPr>
      <w:jc w:val="both"/>
    </w:pPr>
    <w:rPr>
      <w:rFonts w:ascii="Garamond" w:hAnsi="Garamond"/>
      <w:sz w:val="22"/>
      <w:szCs w:val="22"/>
    </w:rPr>
  </w:style>
  <w:style w:type="paragraph" w:customStyle="1" w:styleId="Seo">
    <w:name w:val="Seção"/>
    <w:basedOn w:val="Normal"/>
    <w:qFormat/>
    <w:rsid w:val="00BC7BB1"/>
    <w:pPr>
      <w:spacing w:before="240" w:after="120"/>
      <w:jc w:val="both"/>
    </w:pPr>
    <w:rPr>
      <w:rFonts w:ascii="Garamond" w:hAnsi="Garamond"/>
      <w:b/>
      <w:smallCaps/>
    </w:rPr>
  </w:style>
  <w:style w:type="character" w:customStyle="1" w:styleId="TextoIChar">
    <w:name w:val="TextoI Char"/>
    <w:basedOn w:val="Fontepargpadro"/>
    <w:link w:val="TextoI"/>
    <w:rsid w:val="00536DA0"/>
    <w:rPr>
      <w:rFonts w:ascii="Garamond" w:eastAsia="Times New Roman" w:hAnsi="Garamond"/>
      <w:sz w:val="22"/>
      <w:szCs w:val="22"/>
    </w:rPr>
  </w:style>
  <w:style w:type="table" w:styleId="TabeladeLista3-nfase5">
    <w:name w:val="List Table 3 Accent 5"/>
    <w:basedOn w:val="Tabelanormal"/>
    <w:uiPriority w:val="48"/>
    <w:rsid w:val="00D32874"/>
    <w:rPr>
      <w:rFonts w:asciiTheme="minorHAnsi" w:eastAsiaTheme="minorHAnsi" w:hAnsiTheme="minorHAnsi" w:cstheme="minorBidi"/>
      <w:sz w:val="22"/>
      <w:szCs w:val="22"/>
      <w:lang w:val="pt-BR"/>
    </w:r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styleId="TabeladeGrade4-nfase5">
    <w:name w:val="Grid Table 4 Accent 5"/>
    <w:basedOn w:val="Tabelanormal"/>
    <w:uiPriority w:val="49"/>
    <w:rsid w:val="005E2D42"/>
    <w:rPr>
      <w:rFonts w:asciiTheme="minorHAnsi" w:eastAsiaTheme="minorHAnsi" w:hAnsiTheme="minorHAnsi" w:cstheme="minorBidi"/>
      <w:sz w:val="22"/>
      <w:szCs w:val="22"/>
      <w:lang w:val="pt-BR"/>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customStyle="1" w:styleId="ncoradanotaderodap">
    <w:name w:val="Âncora da nota de rodapé"/>
    <w:rsid w:val="00D55297"/>
    <w:rPr>
      <w:vertAlign w:val="superscript"/>
    </w:rPr>
  </w:style>
  <w:style w:type="character" w:customStyle="1" w:styleId="FootnoteCharacters">
    <w:name w:val="Footnote Characters"/>
    <w:basedOn w:val="Fontepargpadro"/>
    <w:uiPriority w:val="99"/>
    <w:semiHidden/>
    <w:unhideWhenUsed/>
    <w:qFormat/>
    <w:rsid w:val="00D55297"/>
    <w:rPr>
      <w:vertAlign w:val="superscript"/>
    </w:rPr>
  </w:style>
  <w:style w:type="character" w:customStyle="1" w:styleId="LinkdaInternet">
    <w:name w:val="Link da Internet"/>
    <w:basedOn w:val="Fontepargpadro"/>
    <w:uiPriority w:val="99"/>
    <w:unhideWhenUsed/>
    <w:rsid w:val="00D55297"/>
    <w:rPr>
      <w:color w:val="0563C1" w:themeColor="hyperlink"/>
      <w:u w:val="single"/>
    </w:rPr>
  </w:style>
  <w:style w:type="table" w:customStyle="1" w:styleId="Tabelacomgrade3">
    <w:name w:val="Tabela com grade3"/>
    <w:basedOn w:val="Tabelanormal"/>
    <w:uiPriority w:val="59"/>
    <w:rsid w:val="00536DA0"/>
    <w:rPr>
      <w:rFonts w:asciiTheme="minorHAnsi" w:eastAsiaTheme="minorHAnsi" w:hAnsiTheme="minorHAnsi" w:cstheme="minorBidi"/>
      <w:sz w:val="22"/>
      <w:szCs w:val="22"/>
      <w:lang w:val="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5">
    <w:name w:val="Tabela com grade5"/>
    <w:basedOn w:val="Tabelanormal"/>
    <w:next w:val="Tabelacomgrade"/>
    <w:uiPriority w:val="59"/>
    <w:rsid w:val="00536DA0"/>
    <w:rPr>
      <w:rFonts w:asciiTheme="minorHAnsi" w:eastAsiaTheme="minorHAnsi" w:hAnsiTheme="minorHAnsi" w:cstheme="minorBidi"/>
      <w:sz w:val="22"/>
      <w:szCs w:val="22"/>
      <w:lang w:val="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cuodecorpodetexto">
    <w:name w:val="Body Text Indent"/>
    <w:basedOn w:val="Normal"/>
    <w:link w:val="RecuodecorpodetextoChar"/>
    <w:uiPriority w:val="99"/>
    <w:unhideWhenUsed/>
    <w:rsid w:val="005F33A5"/>
    <w:pPr>
      <w:spacing w:after="120"/>
      <w:ind w:left="283"/>
    </w:pPr>
  </w:style>
  <w:style w:type="character" w:customStyle="1" w:styleId="RecuodecorpodetextoChar">
    <w:name w:val="Recuo de corpo de texto Char"/>
    <w:basedOn w:val="Fontepargpadro"/>
    <w:link w:val="Recuodecorpodetexto"/>
    <w:uiPriority w:val="99"/>
    <w:rsid w:val="005F33A5"/>
    <w:rPr>
      <w:rFonts w:ascii="Times New Roman" w:eastAsia="Times New Roman" w:hAnsi="Times New Roman"/>
      <w:sz w:val="24"/>
      <w:szCs w:val="24"/>
    </w:rPr>
  </w:style>
  <w:style w:type="character" w:styleId="MenoPendente">
    <w:name w:val="Unresolved Mention"/>
    <w:basedOn w:val="Fontepargpadro"/>
    <w:uiPriority w:val="99"/>
    <w:semiHidden/>
    <w:unhideWhenUsed/>
    <w:rsid w:val="009D2A1E"/>
    <w:rPr>
      <w:color w:val="605E5C"/>
      <w:shd w:val="clear" w:color="auto" w:fill="E1DFDD"/>
    </w:rPr>
  </w:style>
  <w:style w:type="table" w:styleId="ListaClara">
    <w:name w:val="Light List"/>
    <w:basedOn w:val="Tabelanormal"/>
    <w:uiPriority w:val="61"/>
    <w:semiHidden/>
    <w:unhideWhenUsed/>
    <w:rsid w:val="00D94191"/>
    <w:rPr>
      <w:rFonts w:asciiTheme="minorHAnsi" w:eastAsiaTheme="minorHAnsi" w:hAnsiTheme="minorHAnsi" w:cstheme="minorBidi"/>
      <w:sz w:val="24"/>
      <w:szCs w:val="24"/>
      <w:lang w:val="pt-PT"/>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GradeClara">
    <w:name w:val="Light Grid"/>
    <w:basedOn w:val="Tabelanormal"/>
    <w:uiPriority w:val="62"/>
    <w:semiHidden/>
    <w:unhideWhenUsed/>
    <w:rsid w:val="00D94191"/>
    <w:rPr>
      <w:rFonts w:asciiTheme="minorHAnsi" w:eastAsiaTheme="minorHAnsi" w:hAnsiTheme="minorHAnsi" w:cstheme="minorBidi"/>
      <w:sz w:val="24"/>
      <w:szCs w:val="24"/>
      <w:lang w:val="pt-PT"/>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numbering" w:customStyle="1" w:styleId="Nmeros">
    <w:name w:val="Números"/>
    <w:rsid w:val="00D94191"/>
    <w:pPr>
      <w:numPr>
        <w:numId w:val="1"/>
      </w:numPr>
    </w:pPr>
  </w:style>
  <w:style w:type="table" w:styleId="TabeladeGrade4">
    <w:name w:val="Grid Table 4"/>
    <w:basedOn w:val="Tabelanormal"/>
    <w:uiPriority w:val="49"/>
    <w:rsid w:val="00BE4516"/>
    <w:rPr>
      <w:rFonts w:asciiTheme="minorHAnsi" w:eastAsiaTheme="minorHAnsi" w:hAnsiTheme="minorHAnsi" w:cstheme="minorBidi"/>
      <w:sz w:val="24"/>
      <w:szCs w:val="24"/>
      <w:lang w:val="pt-PT"/>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Quadro1">
    <w:name w:val="Quadro"/>
    <w:basedOn w:val="Normal"/>
    <w:qFormat/>
    <w:rsid w:val="006D5A58"/>
    <w:pPr>
      <w:tabs>
        <w:tab w:val="left" w:pos="709"/>
      </w:tabs>
      <w:spacing w:line="360" w:lineRule="auto"/>
    </w:pPr>
    <w:rPr>
      <w:rFonts w:ascii="Garamond" w:hAnsi="Garamond"/>
      <w:b/>
      <w:sz w:val="22"/>
      <w:szCs w:val="22"/>
    </w:rPr>
  </w:style>
  <w:style w:type="paragraph" w:customStyle="1" w:styleId="heading4">
    <w:name w:val="heading4"/>
    <w:basedOn w:val="Normal"/>
    <w:next w:val="p1a"/>
    <w:uiPriority w:val="99"/>
    <w:rsid w:val="003C6C66"/>
    <w:pPr>
      <w:spacing w:before="320"/>
      <w:jc w:val="both"/>
    </w:pPr>
    <w:rPr>
      <w:rFonts w:ascii="Times" w:hAnsi="Times"/>
      <w:i/>
      <w:sz w:val="20"/>
      <w:szCs w:val="20"/>
      <w:lang w:eastAsia="de-DE"/>
    </w:rPr>
  </w:style>
  <w:style w:type="table" w:styleId="TabeladeLista2">
    <w:name w:val="List Table 2"/>
    <w:basedOn w:val="Tabelanormal"/>
    <w:uiPriority w:val="47"/>
    <w:rsid w:val="00FC180C"/>
    <w:rPr>
      <w:rFonts w:asciiTheme="minorHAnsi" w:eastAsiaTheme="minorHAnsi" w:hAnsiTheme="minorHAnsi" w:cstheme="minorBidi"/>
      <w:kern w:val="2"/>
      <w:sz w:val="22"/>
      <w:szCs w:val="22"/>
      <w:lang w:val="pt-BR"/>
      <w14:ligatures w14:val="standardContextual"/>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745409">
      <w:bodyDiv w:val="1"/>
      <w:marLeft w:val="0"/>
      <w:marRight w:val="0"/>
      <w:marTop w:val="0"/>
      <w:marBottom w:val="0"/>
      <w:divBdr>
        <w:top w:val="none" w:sz="0" w:space="0" w:color="auto"/>
        <w:left w:val="none" w:sz="0" w:space="0" w:color="auto"/>
        <w:bottom w:val="none" w:sz="0" w:space="0" w:color="auto"/>
        <w:right w:val="none" w:sz="0" w:space="0" w:color="auto"/>
      </w:divBdr>
    </w:div>
    <w:div w:id="270093747">
      <w:bodyDiv w:val="1"/>
      <w:marLeft w:val="0"/>
      <w:marRight w:val="0"/>
      <w:marTop w:val="0"/>
      <w:marBottom w:val="0"/>
      <w:divBdr>
        <w:top w:val="none" w:sz="0" w:space="0" w:color="auto"/>
        <w:left w:val="none" w:sz="0" w:space="0" w:color="auto"/>
        <w:bottom w:val="none" w:sz="0" w:space="0" w:color="auto"/>
        <w:right w:val="none" w:sz="0" w:space="0" w:color="auto"/>
      </w:divBdr>
      <w:divsChild>
        <w:div w:id="326325560">
          <w:marLeft w:val="0"/>
          <w:marRight w:val="0"/>
          <w:marTop w:val="0"/>
          <w:marBottom w:val="0"/>
          <w:divBdr>
            <w:top w:val="none" w:sz="0" w:space="0" w:color="auto"/>
            <w:left w:val="none" w:sz="0" w:space="0" w:color="auto"/>
            <w:bottom w:val="none" w:sz="0" w:space="0" w:color="auto"/>
            <w:right w:val="none" w:sz="0" w:space="0" w:color="auto"/>
          </w:divBdr>
        </w:div>
        <w:div w:id="1486778006">
          <w:marLeft w:val="0"/>
          <w:marRight w:val="0"/>
          <w:marTop w:val="0"/>
          <w:marBottom w:val="375"/>
          <w:divBdr>
            <w:top w:val="none" w:sz="0" w:space="0" w:color="auto"/>
            <w:left w:val="none" w:sz="0" w:space="0" w:color="auto"/>
            <w:bottom w:val="none" w:sz="0" w:space="0" w:color="auto"/>
            <w:right w:val="none" w:sz="0" w:space="0" w:color="auto"/>
          </w:divBdr>
        </w:div>
      </w:divsChild>
    </w:div>
    <w:div w:id="317422567">
      <w:bodyDiv w:val="1"/>
      <w:marLeft w:val="0"/>
      <w:marRight w:val="0"/>
      <w:marTop w:val="0"/>
      <w:marBottom w:val="0"/>
      <w:divBdr>
        <w:top w:val="none" w:sz="0" w:space="0" w:color="auto"/>
        <w:left w:val="none" w:sz="0" w:space="0" w:color="auto"/>
        <w:bottom w:val="none" w:sz="0" w:space="0" w:color="auto"/>
        <w:right w:val="none" w:sz="0" w:space="0" w:color="auto"/>
      </w:divBdr>
    </w:div>
    <w:div w:id="347829680">
      <w:bodyDiv w:val="1"/>
      <w:marLeft w:val="0"/>
      <w:marRight w:val="0"/>
      <w:marTop w:val="0"/>
      <w:marBottom w:val="0"/>
      <w:divBdr>
        <w:top w:val="none" w:sz="0" w:space="0" w:color="auto"/>
        <w:left w:val="none" w:sz="0" w:space="0" w:color="auto"/>
        <w:bottom w:val="none" w:sz="0" w:space="0" w:color="auto"/>
        <w:right w:val="none" w:sz="0" w:space="0" w:color="auto"/>
      </w:divBdr>
    </w:div>
    <w:div w:id="351414959">
      <w:bodyDiv w:val="1"/>
      <w:marLeft w:val="0"/>
      <w:marRight w:val="0"/>
      <w:marTop w:val="0"/>
      <w:marBottom w:val="0"/>
      <w:divBdr>
        <w:top w:val="none" w:sz="0" w:space="0" w:color="auto"/>
        <w:left w:val="none" w:sz="0" w:space="0" w:color="auto"/>
        <w:bottom w:val="none" w:sz="0" w:space="0" w:color="auto"/>
        <w:right w:val="none" w:sz="0" w:space="0" w:color="auto"/>
      </w:divBdr>
    </w:div>
    <w:div w:id="549659645">
      <w:bodyDiv w:val="1"/>
      <w:marLeft w:val="0"/>
      <w:marRight w:val="0"/>
      <w:marTop w:val="0"/>
      <w:marBottom w:val="0"/>
      <w:divBdr>
        <w:top w:val="none" w:sz="0" w:space="0" w:color="auto"/>
        <w:left w:val="none" w:sz="0" w:space="0" w:color="auto"/>
        <w:bottom w:val="none" w:sz="0" w:space="0" w:color="auto"/>
        <w:right w:val="none" w:sz="0" w:space="0" w:color="auto"/>
      </w:divBdr>
    </w:div>
    <w:div w:id="897060227">
      <w:bodyDiv w:val="1"/>
      <w:marLeft w:val="0"/>
      <w:marRight w:val="0"/>
      <w:marTop w:val="0"/>
      <w:marBottom w:val="0"/>
      <w:divBdr>
        <w:top w:val="none" w:sz="0" w:space="0" w:color="auto"/>
        <w:left w:val="none" w:sz="0" w:space="0" w:color="auto"/>
        <w:bottom w:val="none" w:sz="0" w:space="0" w:color="auto"/>
        <w:right w:val="none" w:sz="0" w:space="0" w:color="auto"/>
      </w:divBdr>
    </w:div>
    <w:div w:id="1272054866">
      <w:bodyDiv w:val="1"/>
      <w:marLeft w:val="0"/>
      <w:marRight w:val="0"/>
      <w:marTop w:val="0"/>
      <w:marBottom w:val="0"/>
      <w:divBdr>
        <w:top w:val="none" w:sz="0" w:space="0" w:color="auto"/>
        <w:left w:val="none" w:sz="0" w:space="0" w:color="auto"/>
        <w:bottom w:val="none" w:sz="0" w:space="0" w:color="auto"/>
        <w:right w:val="none" w:sz="0" w:space="0" w:color="auto"/>
      </w:divBdr>
    </w:div>
    <w:div w:id="1318267226">
      <w:bodyDiv w:val="1"/>
      <w:marLeft w:val="0"/>
      <w:marRight w:val="0"/>
      <w:marTop w:val="0"/>
      <w:marBottom w:val="0"/>
      <w:divBdr>
        <w:top w:val="none" w:sz="0" w:space="0" w:color="auto"/>
        <w:left w:val="none" w:sz="0" w:space="0" w:color="auto"/>
        <w:bottom w:val="none" w:sz="0" w:space="0" w:color="auto"/>
        <w:right w:val="none" w:sz="0" w:space="0" w:color="auto"/>
      </w:divBdr>
    </w:div>
    <w:div w:id="1568805434">
      <w:bodyDiv w:val="1"/>
      <w:marLeft w:val="0"/>
      <w:marRight w:val="0"/>
      <w:marTop w:val="0"/>
      <w:marBottom w:val="0"/>
      <w:divBdr>
        <w:top w:val="none" w:sz="0" w:space="0" w:color="auto"/>
        <w:left w:val="none" w:sz="0" w:space="0" w:color="auto"/>
        <w:bottom w:val="none" w:sz="0" w:space="0" w:color="auto"/>
        <w:right w:val="none" w:sz="0" w:space="0" w:color="auto"/>
      </w:divBdr>
    </w:div>
    <w:div w:id="1594894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590/S1517-97022011000400012"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doi.org/10.1590/1982-3703001312014"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planalto.gov.br/ccivil_03/_ato2004-2006/2005/decreto/d5626.htm" TargetMode="Externa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Planilha1!$B$1</c:f>
              <c:strCache>
                <c:ptCount val="1"/>
                <c:pt idx="0">
                  <c:v>Coluna1</c:v>
                </c:pt>
              </c:strCache>
            </c:strRef>
          </c:tx>
          <c:dPt>
            <c:idx val="0"/>
            <c:bubble3D val="0"/>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1-2576-4A3F-9C71-BB8BA5081439}"/>
              </c:ext>
            </c:extLst>
          </c:dPt>
          <c:dPt>
            <c:idx val="1"/>
            <c:bubble3D val="0"/>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3-2576-4A3F-9C71-BB8BA5081439}"/>
              </c:ext>
            </c:extLst>
          </c:dPt>
          <c:dPt>
            <c:idx val="2"/>
            <c:bubble3D val="0"/>
            <c:spPr>
              <a:gradFill rotWithShape="1">
                <a:gsLst>
                  <a:gs pos="0">
                    <a:schemeClr val="accent3">
                      <a:shade val="51000"/>
                      <a:satMod val="130000"/>
                    </a:schemeClr>
                  </a:gs>
                  <a:gs pos="80000">
                    <a:schemeClr val="accent3">
                      <a:shade val="93000"/>
                      <a:satMod val="130000"/>
                    </a:schemeClr>
                  </a:gs>
                  <a:gs pos="100000">
                    <a:schemeClr val="accent3">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5-2576-4A3F-9C71-BB8BA5081439}"/>
              </c:ext>
            </c:extLst>
          </c:dPt>
          <c:dPt>
            <c:idx val="3"/>
            <c:bubble3D val="0"/>
            <c:spPr>
              <a:gradFill rotWithShape="1">
                <a:gsLst>
                  <a:gs pos="0">
                    <a:schemeClr val="accent4">
                      <a:shade val="51000"/>
                      <a:satMod val="130000"/>
                    </a:schemeClr>
                  </a:gs>
                  <a:gs pos="80000">
                    <a:schemeClr val="accent4">
                      <a:shade val="93000"/>
                      <a:satMod val="130000"/>
                    </a:schemeClr>
                  </a:gs>
                  <a:gs pos="100000">
                    <a:schemeClr val="accent4">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7-2576-4A3F-9C71-BB8BA5081439}"/>
              </c:ext>
            </c:extLst>
          </c:dPt>
          <c:dLbls>
            <c:spPr>
              <a:noFill/>
              <a:ln>
                <a:noFill/>
              </a:ln>
              <a:effectLst/>
            </c:spPr>
            <c:txPr>
              <a:bodyPr rot="0" spcFirstLastPara="1" vertOverflow="ellipsis" vert="horz" wrap="square" anchor="ctr" anchorCtr="1"/>
              <a:lstStyle/>
              <a:p>
                <a:pPr>
                  <a:defRPr sz="1600" b="1" i="0" u="none" strike="noStrike" kern="1200" baseline="0">
                    <a:solidFill>
                      <a:schemeClr val="bg1"/>
                    </a:solidFill>
                    <a:latin typeface="+mn-lt"/>
                    <a:ea typeface="+mn-ea"/>
                    <a:cs typeface="+mn-cs"/>
                  </a:defRPr>
                </a:pPr>
                <a:endParaRPr lang="pt-BR"/>
              </a:p>
            </c:txPr>
            <c:dLblPos val="inEnd"/>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Planilha1!$A$2:$A$5</c:f>
              <c:strCache>
                <c:ptCount val="3"/>
                <c:pt idx="0">
                  <c:v>Escola pública</c:v>
                </c:pt>
                <c:pt idx="1">
                  <c:v>Escola particular</c:v>
                </c:pt>
                <c:pt idx="2">
                  <c:v>A maior parte em escola particular</c:v>
                </c:pt>
              </c:strCache>
            </c:strRef>
          </c:cat>
          <c:val>
            <c:numRef>
              <c:f>Planilha1!$B$2:$B$5</c:f>
              <c:numCache>
                <c:formatCode>General</c:formatCode>
                <c:ptCount val="4"/>
                <c:pt idx="0">
                  <c:v>5</c:v>
                </c:pt>
                <c:pt idx="1">
                  <c:v>8</c:v>
                </c:pt>
                <c:pt idx="2">
                  <c:v>1</c:v>
                </c:pt>
              </c:numCache>
            </c:numRef>
          </c:val>
          <c:extLst>
            <c:ext xmlns:c16="http://schemas.microsoft.com/office/drawing/2014/chart" uri="{C3380CC4-5D6E-409C-BE32-E72D297353CC}">
              <c16:uniqueId val="{00000008-2576-4A3F-9C71-BB8BA5081439}"/>
            </c:ext>
          </c:extLst>
        </c:ser>
        <c:dLbls>
          <c:dLblPos val="inEnd"/>
          <c:showLegendKey val="0"/>
          <c:showVal val="0"/>
          <c:showCatName val="0"/>
          <c:showSerName val="0"/>
          <c:showPercent val="1"/>
          <c:showBubbleSize val="0"/>
          <c:showLeaderLines val="1"/>
        </c:dLbls>
      </c:pie3DChart>
      <c:spPr>
        <a:noFill/>
        <a:ln>
          <a:noFill/>
        </a:ln>
        <a:effectLst/>
      </c:spPr>
    </c:plotArea>
    <c:legend>
      <c:legendPos val="b"/>
      <c:legendEntry>
        <c:idx val="3"/>
        <c:delete val="1"/>
      </c:legendEntry>
      <c:layout>
        <c:manualLayout>
          <c:xMode val="edge"/>
          <c:yMode val="edge"/>
          <c:x val="2.2222222222222227E-2"/>
          <c:y val="0.90443288338957628"/>
          <c:w val="0.96481481481481479"/>
          <c:h val="7.1757592800899883E-2"/>
        </c:manualLayout>
      </c:layout>
      <c:overlay val="0"/>
      <c:spPr>
        <a:noFill/>
        <a:ln>
          <a:noFill/>
        </a:ln>
        <a:effectLst/>
      </c:spPr>
      <c:txPr>
        <a:bodyPr rot="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endParaRPr lang="pt-BR"/>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sz="1000"/>
      </a:pPr>
      <a:endParaRPr lang="pt-BR"/>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45">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D6E86CA2-B65C-BA4F-90B2-A67B0A990281}">
  <we:reference id="wa104382081" version="1.21.0.0" store="en-001" storeType="OMEX"/>
  <we:alternateReferences>
    <we:reference id="wa104382081" version="1.21.0.0" store="en-001" storeType="OMEX"/>
  </we:alternateReferences>
  <we:properties>
    <we:property name="MENDELEY_CITATIONS" value="[]"/>
    <we:property name="MENDELEY_CITATIONS_STYLE" value="&quot;https://www.zotero.org/styles/apa&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8FCF53-D176-4A70-A957-9BB90F1E8A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541</TotalTime>
  <Pages>5</Pages>
  <Words>1830</Words>
  <Characters>11148</Characters>
  <Application>Microsoft Office Word</Application>
  <DocSecurity>0</DocSecurity>
  <Lines>232</Lines>
  <Paragraphs>99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12903</CharactersWithSpaces>
  <SharedDoc>false</SharedDoc>
  <HyperlinkBase/>
  <HLinks>
    <vt:vector size="102" baseType="variant">
      <vt:variant>
        <vt:i4>3014698</vt:i4>
      </vt:variant>
      <vt:variant>
        <vt:i4>51</vt:i4>
      </vt:variant>
      <vt:variant>
        <vt:i4>0</vt:i4>
      </vt:variant>
      <vt:variant>
        <vt:i4>5</vt:i4>
      </vt:variant>
      <vt:variant>
        <vt:lpwstr>http://lattes.cnpq.br/2067947156482139</vt:lpwstr>
      </vt:variant>
      <vt:variant>
        <vt:lpwstr/>
      </vt:variant>
      <vt:variant>
        <vt:i4>5767187</vt:i4>
      </vt:variant>
      <vt:variant>
        <vt:i4>48</vt:i4>
      </vt:variant>
      <vt:variant>
        <vt:i4>0</vt:i4>
      </vt:variant>
      <vt:variant>
        <vt:i4>5</vt:i4>
      </vt:variant>
      <vt:variant>
        <vt:lpwstr>https://orcid.org/0000-0002-9595-8144</vt:lpwstr>
      </vt:variant>
      <vt:variant>
        <vt:lpwstr/>
      </vt:variant>
      <vt:variant>
        <vt:i4>2228302</vt:i4>
      </vt:variant>
      <vt:variant>
        <vt:i4>45</vt:i4>
      </vt:variant>
      <vt:variant>
        <vt:i4>0</vt:i4>
      </vt:variant>
      <vt:variant>
        <vt:i4>5</vt:i4>
      </vt:variant>
      <vt:variant>
        <vt:lpwstr>mailto:ciro.winckler@unifesp.br</vt:lpwstr>
      </vt:variant>
      <vt:variant>
        <vt:lpwstr/>
      </vt:variant>
      <vt:variant>
        <vt:i4>2818093</vt:i4>
      </vt:variant>
      <vt:variant>
        <vt:i4>42</vt:i4>
      </vt:variant>
      <vt:variant>
        <vt:i4>0</vt:i4>
      </vt:variant>
      <vt:variant>
        <vt:i4>5</vt:i4>
      </vt:variant>
      <vt:variant>
        <vt:lpwstr>http://lattes.cnpq.br/6358823331747866</vt:lpwstr>
      </vt:variant>
      <vt:variant>
        <vt:lpwstr/>
      </vt:variant>
      <vt:variant>
        <vt:i4>5373978</vt:i4>
      </vt:variant>
      <vt:variant>
        <vt:i4>39</vt:i4>
      </vt:variant>
      <vt:variant>
        <vt:i4>0</vt:i4>
      </vt:variant>
      <vt:variant>
        <vt:i4>5</vt:i4>
      </vt:variant>
      <vt:variant>
        <vt:lpwstr>https://orcid.org/0000-0002-9356-2410</vt:lpwstr>
      </vt:variant>
      <vt:variant>
        <vt:lpwstr/>
      </vt:variant>
      <vt:variant>
        <vt:i4>3604529</vt:i4>
      </vt:variant>
      <vt:variant>
        <vt:i4>36</vt:i4>
      </vt:variant>
      <vt:variant>
        <vt:i4>0</vt:i4>
      </vt:variant>
      <vt:variant>
        <vt:i4>5</vt:i4>
      </vt:variant>
      <vt:variant>
        <vt:lpwstr>mailto:daniel_paduan@hotmail.com</vt:lpwstr>
      </vt:variant>
      <vt:variant>
        <vt:lpwstr/>
      </vt:variant>
      <vt:variant>
        <vt:i4>2949167</vt:i4>
      </vt:variant>
      <vt:variant>
        <vt:i4>33</vt:i4>
      </vt:variant>
      <vt:variant>
        <vt:i4>0</vt:i4>
      </vt:variant>
      <vt:variant>
        <vt:i4>5</vt:i4>
      </vt:variant>
      <vt:variant>
        <vt:lpwstr>http://lattes.cnpq.br/5232412496774556</vt:lpwstr>
      </vt:variant>
      <vt:variant>
        <vt:lpwstr/>
      </vt:variant>
      <vt:variant>
        <vt:i4>5373970</vt:i4>
      </vt:variant>
      <vt:variant>
        <vt:i4>30</vt:i4>
      </vt:variant>
      <vt:variant>
        <vt:i4>0</vt:i4>
      </vt:variant>
      <vt:variant>
        <vt:i4>5</vt:i4>
      </vt:variant>
      <vt:variant>
        <vt:lpwstr>https://orcid.org/0000-0003-1101-0063</vt:lpwstr>
      </vt:variant>
      <vt:variant>
        <vt:lpwstr/>
      </vt:variant>
      <vt:variant>
        <vt:i4>1835106</vt:i4>
      </vt:variant>
      <vt:variant>
        <vt:i4>27</vt:i4>
      </vt:variant>
      <vt:variant>
        <vt:i4>0</vt:i4>
      </vt:variant>
      <vt:variant>
        <vt:i4>5</vt:i4>
      </vt:variant>
      <vt:variant>
        <vt:lpwstr>mailto:claudia.juzwiak@unifesp.br</vt:lpwstr>
      </vt:variant>
      <vt:variant>
        <vt:lpwstr/>
      </vt:variant>
      <vt:variant>
        <vt:i4>5111872</vt:i4>
      </vt:variant>
      <vt:variant>
        <vt:i4>24</vt:i4>
      </vt:variant>
      <vt:variant>
        <vt:i4>0</vt:i4>
      </vt:variant>
      <vt:variant>
        <vt:i4>5</vt:i4>
      </vt:variant>
      <vt:variant>
        <vt:lpwstr>https://doi.org/doi:10.1136/bjsports-2014-093502</vt:lpwstr>
      </vt:variant>
      <vt:variant>
        <vt:lpwstr/>
      </vt:variant>
      <vt:variant>
        <vt:i4>4390982</vt:i4>
      </vt:variant>
      <vt:variant>
        <vt:i4>21</vt:i4>
      </vt:variant>
      <vt:variant>
        <vt:i4>0</vt:i4>
      </vt:variant>
      <vt:variant>
        <vt:i4>5</vt:i4>
      </vt:variant>
      <vt:variant>
        <vt:lpwstr>https://doi.org/doi:10.1136/bjsports-2013-093218</vt:lpwstr>
      </vt:variant>
      <vt:variant>
        <vt:lpwstr/>
      </vt:variant>
      <vt:variant>
        <vt:i4>2556004</vt:i4>
      </vt:variant>
      <vt:variant>
        <vt:i4>18</vt:i4>
      </vt:variant>
      <vt:variant>
        <vt:i4>0</vt:i4>
      </vt:variant>
      <vt:variant>
        <vt:i4>5</vt:i4>
      </vt:variant>
      <vt:variant>
        <vt:lpwstr>http://www.iscd.org/official-positions/2015-iscd-official-positions-adult/</vt:lpwstr>
      </vt:variant>
      <vt:variant>
        <vt:lpwstr/>
      </vt:variant>
      <vt:variant>
        <vt:i4>5373972</vt:i4>
      </vt:variant>
      <vt:variant>
        <vt:i4>15</vt:i4>
      </vt:variant>
      <vt:variant>
        <vt:i4>0</vt:i4>
      </vt:variant>
      <vt:variant>
        <vt:i4>5</vt:i4>
      </vt:variant>
      <vt:variant>
        <vt:lpwstr>https://www.paralympic.org/rio-2016/about-us</vt:lpwstr>
      </vt:variant>
      <vt:variant>
        <vt:lpwstr/>
      </vt:variant>
      <vt:variant>
        <vt:i4>1376349</vt:i4>
      </vt:variant>
      <vt:variant>
        <vt:i4>12</vt:i4>
      </vt:variant>
      <vt:variant>
        <vt:i4>0</vt:i4>
      </vt:variant>
      <vt:variant>
        <vt:i4>5</vt:i4>
      </vt:variant>
      <vt:variant>
        <vt:lpwstr>https://www.olympic.org/women-in-sport/background</vt:lpwstr>
      </vt:variant>
      <vt:variant>
        <vt:lpwstr/>
      </vt:variant>
      <vt:variant>
        <vt:i4>2228302</vt:i4>
      </vt:variant>
      <vt:variant>
        <vt:i4>6</vt:i4>
      </vt:variant>
      <vt:variant>
        <vt:i4>0</vt:i4>
      </vt:variant>
      <vt:variant>
        <vt:i4>5</vt:i4>
      </vt:variant>
      <vt:variant>
        <vt:lpwstr>mailto:ciro.winckler@unifesp.br</vt:lpwstr>
      </vt:variant>
      <vt:variant>
        <vt:lpwstr/>
      </vt:variant>
      <vt:variant>
        <vt:i4>3604529</vt:i4>
      </vt:variant>
      <vt:variant>
        <vt:i4>3</vt:i4>
      </vt:variant>
      <vt:variant>
        <vt:i4>0</vt:i4>
      </vt:variant>
      <vt:variant>
        <vt:i4>5</vt:i4>
      </vt:variant>
      <vt:variant>
        <vt:lpwstr>mailto:daniel_paduan@hotmail.com</vt:lpwstr>
      </vt:variant>
      <vt:variant>
        <vt:lpwstr/>
      </vt:variant>
      <vt:variant>
        <vt:i4>1835106</vt:i4>
      </vt:variant>
      <vt:variant>
        <vt:i4>0</vt:i4>
      </vt:variant>
      <vt:variant>
        <vt:i4>0</vt:i4>
      </vt:variant>
      <vt:variant>
        <vt:i4>5</vt:i4>
      </vt:variant>
      <vt:variant>
        <vt:lpwstr>mailto:claudia.juzwiak@unifesp.br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Élton Carneiro Marinho</cp:lastModifiedBy>
  <cp:revision>18</cp:revision>
  <cp:lastPrinted>2018-12-20T12:45:00Z</cp:lastPrinted>
  <dcterms:created xsi:type="dcterms:W3CDTF">2022-06-16T16:42:00Z</dcterms:created>
  <dcterms:modified xsi:type="dcterms:W3CDTF">2026-01-20T20:19:00Z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7th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 6th edition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10th edition - Harvard</vt:lpwstr>
  </property>
  <property fmtid="{D5CDD505-2E9C-101B-9397-08002B2CF9AE}" pid="12" name="Mendeley Recent Style Id 5_1">
    <vt:lpwstr>http://www.zotero.org/styles/emerald-harvard</vt:lpwstr>
  </property>
  <property fmtid="{D5CDD505-2E9C-101B-9397-08002B2CF9AE}" pid="13" name="Mendeley Recent Style Name 5_1">
    <vt:lpwstr>Emerald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5a418675-71f7-3dfd-928c-b1a1fe1eccf8</vt:lpwstr>
  </property>
  <property fmtid="{D5CDD505-2E9C-101B-9397-08002B2CF9AE}" pid="24" name="Mendeley Citation Style_1">
    <vt:lpwstr>http://www.zotero.org/styles/apa</vt:lpwstr>
  </property>
  <property fmtid="{D5CDD505-2E9C-101B-9397-08002B2CF9AE}" pid="25" name="GrammarlyDocumentId">
    <vt:lpwstr>e1095a9e-5b8c-49af-b1e0-11f17024139c</vt:lpwstr>
  </property>
</Properties>
</file>